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88B" w:rsidRDefault="0001788B" w:rsidP="007772E4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КУЛЬТУРЫ</w:t>
      </w:r>
    </w:p>
    <w:p w:rsidR="0001788B" w:rsidRDefault="0001788B" w:rsidP="000178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ЛУГАНСКОЙ НАРОДНОЙ РЕСПУБЛИКИ</w:t>
      </w:r>
    </w:p>
    <w:p w:rsidR="0001788B" w:rsidRDefault="0001788B" w:rsidP="0001788B">
      <w:pPr>
        <w:jc w:val="center"/>
        <w:rPr>
          <w:b/>
          <w:bCs/>
          <w:sz w:val="28"/>
          <w:szCs w:val="28"/>
        </w:rPr>
      </w:pPr>
    </w:p>
    <w:p w:rsidR="0001788B" w:rsidRDefault="0001788B" w:rsidP="000178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ГОСУДАРСТВЕННОЕ ОБРАЗОВАТЕЛЬНОЕ УЧРЕЖДЕНИЕ КУЛЬТУРЫ «ЛУГАНСКАЯ ГОСУДАРСТВЕННАЯ АКАДЕМИЯ КУЛЬТУРЫ И ИСКУССТВ ИМЕНИ М. МАТУСОВСКОГО»</w:t>
      </w:r>
    </w:p>
    <w:p w:rsidR="0001788B" w:rsidRDefault="0001788B" w:rsidP="0001788B">
      <w:pPr>
        <w:jc w:val="center"/>
        <w:rPr>
          <w:b/>
          <w:bCs/>
          <w:sz w:val="28"/>
          <w:szCs w:val="28"/>
        </w:rPr>
      </w:pPr>
    </w:p>
    <w:p w:rsidR="0001788B" w:rsidRDefault="0001788B" w:rsidP="0001788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КОЛЛЕДЖ ЛУГАНСКОЙ ГОСУДАРСТВЕННОЙ АКАДЕМИИ КУЛЬТУРЫ </w:t>
      </w:r>
    </w:p>
    <w:p w:rsidR="0001788B" w:rsidRDefault="0001788B" w:rsidP="0001788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 ИСКУССТВ ИМЕНИ М. МАТУСОВСКОГО</w:t>
      </w:r>
    </w:p>
    <w:p w:rsidR="0001788B" w:rsidRDefault="0001788B" w:rsidP="0001788B">
      <w:pPr>
        <w:jc w:val="center"/>
        <w:rPr>
          <w:sz w:val="28"/>
          <w:szCs w:val="28"/>
        </w:rPr>
      </w:pPr>
    </w:p>
    <w:p w:rsidR="0001788B" w:rsidRDefault="0001788B" w:rsidP="0001788B">
      <w:pPr>
        <w:rPr>
          <w:b/>
          <w:bCs/>
          <w:sz w:val="28"/>
          <w:szCs w:val="28"/>
        </w:rPr>
      </w:pPr>
    </w:p>
    <w:p w:rsidR="0001788B" w:rsidRDefault="0001788B" w:rsidP="0001788B">
      <w:pPr>
        <w:jc w:val="center"/>
        <w:rPr>
          <w:sz w:val="28"/>
          <w:szCs w:val="28"/>
        </w:rPr>
      </w:pPr>
      <w:r>
        <w:rPr>
          <w:sz w:val="28"/>
          <w:szCs w:val="28"/>
        </w:rPr>
        <w:t>Цикловая комиссия «Социально-экономические и гуманитарные дисциплины»</w:t>
      </w:r>
    </w:p>
    <w:p w:rsidR="0001788B" w:rsidRDefault="0001788B" w:rsidP="0001788B">
      <w:pPr>
        <w:rPr>
          <w:sz w:val="28"/>
          <w:szCs w:val="28"/>
        </w:rPr>
      </w:pPr>
    </w:p>
    <w:p w:rsidR="0001788B" w:rsidRDefault="0001788B" w:rsidP="0001788B">
      <w:pPr>
        <w:rPr>
          <w:sz w:val="28"/>
          <w:szCs w:val="28"/>
        </w:rPr>
      </w:pPr>
    </w:p>
    <w:p w:rsidR="0001788B" w:rsidRDefault="0001788B" w:rsidP="0001788B">
      <w:pPr>
        <w:jc w:val="center"/>
        <w:rPr>
          <w:b/>
          <w:bCs/>
          <w:sz w:val="28"/>
          <w:szCs w:val="28"/>
        </w:rPr>
      </w:pPr>
    </w:p>
    <w:p w:rsidR="0001788B" w:rsidRDefault="0001788B" w:rsidP="0001788B">
      <w:pPr>
        <w:rPr>
          <w:b/>
          <w:bCs/>
          <w:sz w:val="28"/>
          <w:szCs w:val="28"/>
        </w:rPr>
      </w:pPr>
    </w:p>
    <w:p w:rsidR="0001788B" w:rsidRDefault="0001788B" w:rsidP="0001788B">
      <w:pPr>
        <w:jc w:val="center"/>
        <w:rPr>
          <w:b/>
          <w:iCs/>
          <w:sz w:val="28"/>
          <w:szCs w:val="28"/>
        </w:rPr>
      </w:pPr>
    </w:p>
    <w:p w:rsidR="0001788B" w:rsidRDefault="0001788B" w:rsidP="0001788B">
      <w:pPr>
        <w:jc w:val="center"/>
        <w:rPr>
          <w:b/>
          <w:iCs/>
          <w:sz w:val="28"/>
          <w:szCs w:val="28"/>
        </w:rPr>
      </w:pPr>
    </w:p>
    <w:p w:rsidR="0001788B" w:rsidRDefault="0001788B" w:rsidP="0001788B">
      <w:pPr>
        <w:jc w:val="center"/>
        <w:rPr>
          <w:b/>
          <w:iCs/>
          <w:sz w:val="28"/>
          <w:szCs w:val="28"/>
        </w:rPr>
      </w:pPr>
    </w:p>
    <w:p w:rsidR="0001788B" w:rsidRDefault="0001788B" w:rsidP="0001788B">
      <w:pPr>
        <w:jc w:val="center"/>
        <w:rPr>
          <w:b/>
          <w:iCs/>
          <w:sz w:val="28"/>
          <w:szCs w:val="28"/>
        </w:rPr>
      </w:pPr>
    </w:p>
    <w:p w:rsidR="0001788B" w:rsidRDefault="0096733F" w:rsidP="0001788B">
      <w:pPr>
        <w:jc w:val="center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</w:rPr>
        <w:t>ФИЗИЧЕСКАЯКУЛЬТУРА</w:t>
      </w:r>
    </w:p>
    <w:p w:rsidR="0001788B" w:rsidRDefault="0001788B" w:rsidP="0001788B">
      <w:pPr>
        <w:jc w:val="center"/>
        <w:rPr>
          <w:b/>
          <w:iCs/>
          <w:sz w:val="28"/>
          <w:szCs w:val="28"/>
          <w:lang w:val="uk-UA"/>
        </w:rPr>
      </w:pPr>
    </w:p>
    <w:p w:rsidR="0001788B" w:rsidRDefault="0001788B" w:rsidP="0001788B">
      <w:pPr>
        <w:keepNext/>
        <w:jc w:val="center"/>
        <w:outlineLvl w:val="0"/>
        <w:rPr>
          <w:kern w:val="36"/>
          <w:sz w:val="28"/>
          <w:szCs w:val="28"/>
          <w:lang w:val="uk-UA"/>
        </w:rPr>
      </w:pPr>
      <w:r>
        <w:rPr>
          <w:b/>
          <w:bCs/>
          <w:caps/>
          <w:kern w:val="36"/>
          <w:sz w:val="28"/>
          <w:szCs w:val="28"/>
        </w:rPr>
        <w:t>Программа</w:t>
      </w:r>
    </w:p>
    <w:p w:rsidR="0001788B" w:rsidRDefault="0001788B" w:rsidP="0001788B">
      <w:pPr>
        <w:keepNext/>
        <w:jc w:val="center"/>
        <w:outlineLvl w:val="0"/>
        <w:rPr>
          <w:kern w:val="36"/>
          <w:sz w:val="28"/>
          <w:szCs w:val="28"/>
        </w:rPr>
      </w:pPr>
      <w:r>
        <w:rPr>
          <w:b/>
          <w:bCs/>
          <w:sz w:val="28"/>
          <w:szCs w:val="28"/>
        </w:rPr>
        <w:t>нормативной учебной дисциплины</w:t>
      </w:r>
    </w:p>
    <w:p w:rsidR="0001788B" w:rsidRDefault="0001788B" w:rsidP="0001788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подготовки ОКУ «Младший специалист»</w:t>
      </w:r>
    </w:p>
    <w:p w:rsidR="0001788B" w:rsidRDefault="0001788B" w:rsidP="0001788B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 xml:space="preserve">направлений 5.02020401   «Музыкальное искусство», </w:t>
      </w:r>
      <w:r>
        <w:rPr>
          <w:b/>
          <w:sz w:val="28"/>
          <w:lang w:val="uk-UA"/>
        </w:rPr>
        <w:t>5.02010401 «Народноехудожественноетворчество», 5.02020101 «Актерскоемастерство»,  5.02010202 «Библиотечноедело».</w:t>
      </w:r>
      <w:r>
        <w:rPr>
          <w:b/>
          <w:sz w:val="28"/>
        </w:rPr>
        <w:t>5.02020301  «Кино-, телеискусство», 5.02010501«Дело</w:t>
      </w:r>
      <w:r w:rsidR="0096733F">
        <w:rPr>
          <w:b/>
          <w:sz w:val="28"/>
        </w:rPr>
        <w:t>произ</w:t>
      </w:r>
      <w:r>
        <w:rPr>
          <w:b/>
          <w:sz w:val="28"/>
        </w:rPr>
        <w:t>водство», 5.02020501 «Изобразительное искусство», 5.02021101 «Художественное фотографирование»</w:t>
      </w:r>
    </w:p>
    <w:p w:rsidR="0001788B" w:rsidRDefault="0001788B" w:rsidP="0001788B">
      <w:pPr>
        <w:jc w:val="center"/>
        <w:rPr>
          <w:lang w:val="uk-UA"/>
        </w:rPr>
      </w:pPr>
    </w:p>
    <w:p w:rsidR="0001788B" w:rsidRDefault="0001788B" w:rsidP="0001788B">
      <w:pPr>
        <w:jc w:val="center"/>
        <w:rPr>
          <w:b/>
          <w:iCs/>
          <w:sz w:val="28"/>
          <w:szCs w:val="28"/>
        </w:rPr>
      </w:pPr>
    </w:p>
    <w:p w:rsidR="0001788B" w:rsidRDefault="0001788B" w:rsidP="0001788B">
      <w:pPr>
        <w:jc w:val="center"/>
        <w:rPr>
          <w:bCs/>
          <w:iCs/>
          <w:sz w:val="28"/>
          <w:szCs w:val="28"/>
        </w:rPr>
      </w:pPr>
    </w:p>
    <w:p w:rsidR="0001788B" w:rsidRDefault="0001788B" w:rsidP="0001788B">
      <w:pPr>
        <w:jc w:val="center"/>
        <w:rPr>
          <w:bCs/>
          <w:iCs/>
          <w:sz w:val="28"/>
          <w:szCs w:val="28"/>
        </w:rPr>
      </w:pPr>
    </w:p>
    <w:p w:rsidR="0001788B" w:rsidRDefault="0001788B" w:rsidP="0001788B">
      <w:pPr>
        <w:jc w:val="center"/>
        <w:rPr>
          <w:sz w:val="28"/>
          <w:szCs w:val="28"/>
        </w:rPr>
      </w:pPr>
    </w:p>
    <w:p w:rsidR="0001788B" w:rsidRDefault="0001788B" w:rsidP="0001788B">
      <w:pPr>
        <w:rPr>
          <w:sz w:val="28"/>
          <w:szCs w:val="28"/>
        </w:rPr>
      </w:pPr>
    </w:p>
    <w:p w:rsidR="0001788B" w:rsidRDefault="0001788B" w:rsidP="0001788B">
      <w:pPr>
        <w:rPr>
          <w:sz w:val="28"/>
          <w:szCs w:val="28"/>
        </w:rPr>
      </w:pPr>
    </w:p>
    <w:p w:rsidR="0001788B" w:rsidRDefault="0001788B" w:rsidP="0001788B">
      <w:pPr>
        <w:rPr>
          <w:sz w:val="28"/>
          <w:szCs w:val="28"/>
        </w:rPr>
      </w:pPr>
    </w:p>
    <w:p w:rsidR="0001788B" w:rsidRDefault="0001788B" w:rsidP="0001788B">
      <w:pPr>
        <w:rPr>
          <w:sz w:val="28"/>
          <w:szCs w:val="28"/>
        </w:rPr>
      </w:pPr>
    </w:p>
    <w:p w:rsidR="0001788B" w:rsidRDefault="0001788B" w:rsidP="0001788B">
      <w:pPr>
        <w:rPr>
          <w:sz w:val="28"/>
          <w:szCs w:val="28"/>
        </w:rPr>
      </w:pPr>
    </w:p>
    <w:p w:rsidR="007275FB" w:rsidRDefault="007275FB" w:rsidP="007275FB">
      <w:pPr>
        <w:rPr>
          <w:sz w:val="28"/>
          <w:szCs w:val="28"/>
        </w:rPr>
      </w:pPr>
    </w:p>
    <w:p w:rsidR="005E78B9" w:rsidRDefault="005E78B9" w:rsidP="007275FB">
      <w:pPr>
        <w:jc w:val="center"/>
        <w:rPr>
          <w:b/>
          <w:sz w:val="28"/>
          <w:szCs w:val="28"/>
        </w:rPr>
      </w:pPr>
    </w:p>
    <w:p w:rsidR="005E78B9" w:rsidRDefault="005E78B9" w:rsidP="007275FB">
      <w:pPr>
        <w:jc w:val="center"/>
        <w:rPr>
          <w:b/>
          <w:sz w:val="28"/>
          <w:szCs w:val="28"/>
        </w:rPr>
      </w:pPr>
    </w:p>
    <w:p w:rsidR="005E78B9" w:rsidRDefault="005E78B9" w:rsidP="007275FB">
      <w:pPr>
        <w:jc w:val="center"/>
        <w:rPr>
          <w:b/>
          <w:sz w:val="28"/>
          <w:szCs w:val="28"/>
        </w:rPr>
      </w:pPr>
    </w:p>
    <w:p w:rsidR="0001788B" w:rsidRDefault="0001788B" w:rsidP="007275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01788B" w:rsidRDefault="0001788B" w:rsidP="0001788B">
      <w:pPr>
        <w:jc w:val="center"/>
        <w:rPr>
          <w:b/>
          <w:sz w:val="28"/>
          <w:szCs w:val="28"/>
        </w:rPr>
      </w:pPr>
    </w:p>
    <w:p w:rsidR="0001788B" w:rsidRDefault="0096733F" w:rsidP="004E078B">
      <w:pPr>
        <w:spacing w:line="276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Учебная дисциплина «Физическая</w:t>
      </w:r>
      <w:r w:rsidR="001B0D88" w:rsidRPr="001B0D88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культура</w:t>
      </w:r>
      <w:r w:rsidR="0001788B">
        <w:rPr>
          <w:sz w:val="28"/>
          <w:szCs w:val="28"/>
        </w:rPr>
        <w:t>» является составной частью профессионального образования студентов музыкального, художественного и отделения культуры колледжа Луганской государственной академии культуры и искусств имени М. Матусовского. Занятия должны проводиться в 5,6 и 7 семестрах (то есть на 3-4 курсе). По учебному плану дисциплина рассчитана на 180 аудиторных часа, а также на 162 часа  самостоятельной  работы студентов. Общее количество часов – 342 часов.</w:t>
      </w:r>
    </w:p>
    <w:p w:rsidR="0001788B" w:rsidRDefault="0001788B" w:rsidP="004E078B">
      <w:pPr>
        <w:spacing w:line="276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предмет предполагает владение основами современных знаний в области физического воспитания для дальнейшей деятельности будущих специалистов преподавателями музыкальных и художественных  школ, учителей специальных предметов, руководителей творческих самодеятельных коллективов. С целью проверки полноты и прочности знаний студентов учебным планом предусмотрен дифференцированный зачет в 7 семестре. </w:t>
      </w:r>
    </w:p>
    <w:p w:rsidR="0001788B" w:rsidRDefault="0001788B" w:rsidP="004E078B">
      <w:pPr>
        <w:jc w:val="both"/>
        <w:rPr>
          <w:sz w:val="28"/>
          <w:szCs w:val="28"/>
        </w:rPr>
      </w:pPr>
    </w:p>
    <w:p w:rsidR="0001788B" w:rsidRDefault="0001788B" w:rsidP="004E07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 УЧЕБНОЙ ДИСЦИПЛИНЫ</w:t>
      </w:r>
    </w:p>
    <w:p w:rsidR="007275FB" w:rsidRPr="007275FB" w:rsidRDefault="007275FB" w:rsidP="00FC1169">
      <w:pPr>
        <w:spacing w:line="276" w:lineRule="auto"/>
        <w:ind w:firstLine="567"/>
        <w:rPr>
          <w:sz w:val="28"/>
          <w:szCs w:val="28"/>
        </w:rPr>
      </w:pPr>
      <w:r w:rsidRPr="007275FB">
        <w:rPr>
          <w:rStyle w:val="hps"/>
          <w:sz w:val="28"/>
          <w:szCs w:val="28"/>
        </w:rPr>
        <w:t xml:space="preserve">     Цель</w:t>
      </w:r>
      <w:r w:rsidR="0096733F">
        <w:rPr>
          <w:rStyle w:val="hps"/>
          <w:sz w:val="28"/>
          <w:szCs w:val="28"/>
        </w:rPr>
        <w:t xml:space="preserve"> дисциплины «Физическая</w:t>
      </w:r>
      <w:r w:rsidR="00D83610" w:rsidRPr="00D83610">
        <w:rPr>
          <w:rStyle w:val="hps"/>
          <w:sz w:val="28"/>
          <w:szCs w:val="28"/>
        </w:rPr>
        <w:t xml:space="preserve"> </w:t>
      </w:r>
      <w:r w:rsidR="0096733F">
        <w:rPr>
          <w:sz w:val="28"/>
          <w:szCs w:val="28"/>
        </w:rPr>
        <w:t>культура</w:t>
      </w:r>
      <w:r w:rsidRPr="007275FB">
        <w:rPr>
          <w:sz w:val="28"/>
          <w:szCs w:val="28"/>
        </w:rPr>
        <w:t xml:space="preserve">» в </w:t>
      </w:r>
      <w:r w:rsidRPr="007275FB">
        <w:rPr>
          <w:rStyle w:val="hps"/>
          <w:sz w:val="28"/>
          <w:szCs w:val="28"/>
        </w:rPr>
        <w:t>высшем</w:t>
      </w:r>
      <w:r w:rsidR="00D83610" w:rsidRP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учебном заведении</w:t>
      </w:r>
      <w:r w:rsidR="00D83610" w:rsidRP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1-2</w:t>
      </w:r>
      <w:r w:rsidR="00D83610" w:rsidRP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уровней</w:t>
      </w:r>
      <w:r w:rsidR="00D83610" w:rsidRP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аккредитации</w:t>
      </w:r>
      <w:r w:rsidR="00D83610" w:rsidRPr="00D83610">
        <w:rPr>
          <w:rStyle w:val="hps"/>
          <w:sz w:val="28"/>
          <w:szCs w:val="28"/>
        </w:rPr>
        <w:t xml:space="preserve"> </w:t>
      </w:r>
      <w:r w:rsidR="00D83610">
        <w:rPr>
          <w:rStyle w:val="hps"/>
          <w:sz w:val="28"/>
          <w:szCs w:val="28"/>
        </w:rPr>
        <w:t>–</w:t>
      </w:r>
      <w:r w:rsidR="00D83610" w:rsidRP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посл</w:t>
      </w:r>
      <w:r w:rsidR="00D83610">
        <w:rPr>
          <w:rStyle w:val="hps"/>
          <w:sz w:val="28"/>
          <w:szCs w:val="28"/>
        </w:rPr>
        <w:t>едовательное</w:t>
      </w:r>
      <w:r w:rsidR="00D83610" w:rsidRP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формирование</w:t>
      </w:r>
      <w:r w:rsidR="00D83610" w:rsidRP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физической</w:t>
      </w:r>
      <w:r w:rsidR="00D83610" w:rsidRP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культуры</w:t>
      </w:r>
      <w:r w:rsidR="00D83610" w:rsidRP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личности</w:t>
      </w:r>
      <w:r w:rsidRPr="007275FB">
        <w:rPr>
          <w:sz w:val="28"/>
          <w:szCs w:val="28"/>
        </w:rPr>
        <w:t xml:space="preserve"> младшего специалиста.</w:t>
      </w:r>
      <w:r w:rsidRPr="007275FB">
        <w:rPr>
          <w:sz w:val="28"/>
          <w:szCs w:val="28"/>
        </w:rPr>
        <w:br/>
      </w:r>
      <w:r w:rsidRPr="007275FB">
        <w:rPr>
          <w:rStyle w:val="hps"/>
          <w:sz w:val="28"/>
          <w:szCs w:val="28"/>
        </w:rPr>
        <w:t xml:space="preserve">     Показателями</w:t>
      </w:r>
      <w:r w:rsidR="00D83610" w:rsidRP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о</w:t>
      </w:r>
      <w:r w:rsidR="00D83610">
        <w:rPr>
          <w:rStyle w:val="hps"/>
          <w:sz w:val="28"/>
          <w:szCs w:val="28"/>
        </w:rPr>
        <w:t>владения</w:t>
      </w:r>
      <w:r w:rsidR="00D83610" w:rsidRP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необходимым</w:t>
      </w:r>
      <w:r w:rsidR="00D83610" w:rsidRP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уровнем</w:t>
      </w:r>
      <w:r w:rsid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знаний</w:t>
      </w:r>
      <w:r w:rsid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и</w:t>
      </w:r>
      <w:r w:rsid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умений</w:t>
      </w:r>
      <w:r w:rsid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по физической культуре</w:t>
      </w:r>
      <w:r w:rsid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выпускником</w:t>
      </w:r>
      <w:r w:rsid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высшего учебного заведения является</w:t>
      </w:r>
      <w:r w:rsidRPr="007275FB">
        <w:rPr>
          <w:sz w:val="28"/>
          <w:szCs w:val="28"/>
        </w:rPr>
        <w:t>:</w:t>
      </w:r>
      <w:r w:rsidRPr="007275FB">
        <w:rPr>
          <w:sz w:val="28"/>
          <w:szCs w:val="28"/>
        </w:rPr>
        <w:br/>
      </w:r>
      <w:r w:rsidRPr="007275FB">
        <w:rPr>
          <w:rStyle w:val="hps"/>
          <w:sz w:val="28"/>
          <w:szCs w:val="28"/>
        </w:rPr>
        <w:t>- знание</w:t>
      </w:r>
      <w:r w:rsid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и соблюдение</w:t>
      </w:r>
      <w:r w:rsid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основ</w:t>
      </w:r>
      <w:r w:rsid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здорового</w:t>
      </w:r>
      <w:r w:rsid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образа жизни;</w:t>
      </w:r>
      <w:r w:rsidRPr="007275FB">
        <w:rPr>
          <w:sz w:val="28"/>
          <w:szCs w:val="28"/>
        </w:rPr>
        <w:br/>
      </w:r>
      <w:r w:rsidRPr="007275FB">
        <w:rPr>
          <w:rStyle w:val="hps"/>
          <w:sz w:val="28"/>
          <w:szCs w:val="28"/>
        </w:rPr>
        <w:t>- знание</w:t>
      </w:r>
      <w:r w:rsid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основ</w:t>
      </w:r>
      <w:r w:rsidR="00D83610">
        <w:rPr>
          <w:rStyle w:val="hps"/>
          <w:sz w:val="28"/>
          <w:szCs w:val="28"/>
        </w:rPr>
        <w:t xml:space="preserve"> организации </w:t>
      </w:r>
      <w:r w:rsidRPr="007275FB">
        <w:rPr>
          <w:rStyle w:val="hps"/>
          <w:sz w:val="28"/>
          <w:szCs w:val="28"/>
        </w:rPr>
        <w:t>и</w:t>
      </w:r>
      <w:r w:rsid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методики</w:t>
      </w:r>
      <w:r w:rsid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наиболее эффективных</w:t>
      </w:r>
      <w:r w:rsid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видов</w:t>
      </w:r>
      <w:r w:rsid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и</w:t>
      </w:r>
      <w:r w:rsidR="00D83610">
        <w:rPr>
          <w:rStyle w:val="hps"/>
          <w:sz w:val="28"/>
          <w:szCs w:val="28"/>
        </w:rPr>
        <w:t>нформ</w:t>
      </w:r>
      <w:r w:rsidRPr="007275FB">
        <w:rPr>
          <w:rStyle w:val="hps"/>
          <w:sz w:val="28"/>
          <w:szCs w:val="28"/>
        </w:rPr>
        <w:t>ацио</w:t>
      </w:r>
      <w:r w:rsidR="00D83610">
        <w:rPr>
          <w:rStyle w:val="hps"/>
          <w:sz w:val="28"/>
          <w:szCs w:val="28"/>
        </w:rPr>
        <w:t xml:space="preserve">нной </w:t>
      </w:r>
      <w:r w:rsidRPr="007275FB">
        <w:rPr>
          <w:rStyle w:val="hps"/>
          <w:sz w:val="28"/>
          <w:szCs w:val="28"/>
        </w:rPr>
        <w:t>двигательной</w:t>
      </w:r>
      <w:r w:rsid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деятельности</w:t>
      </w:r>
      <w:r w:rsid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и</w:t>
      </w:r>
      <w:r w:rsid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умение</w:t>
      </w:r>
      <w:r w:rsid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применять</w:t>
      </w:r>
      <w:r w:rsid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их на практике</w:t>
      </w:r>
      <w:r w:rsid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в</w:t>
      </w:r>
      <w:r w:rsid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своей физической</w:t>
      </w:r>
      <w:r w:rsid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активности</w:t>
      </w:r>
      <w:r w:rsidRPr="007275FB">
        <w:rPr>
          <w:sz w:val="28"/>
          <w:szCs w:val="28"/>
        </w:rPr>
        <w:t>;</w:t>
      </w:r>
      <w:r w:rsidRPr="007275FB">
        <w:rPr>
          <w:sz w:val="28"/>
          <w:szCs w:val="28"/>
        </w:rPr>
        <w:br/>
      </w:r>
      <w:r w:rsidR="00D83610">
        <w:rPr>
          <w:rStyle w:val="hps"/>
          <w:sz w:val="28"/>
          <w:szCs w:val="28"/>
        </w:rPr>
        <w:t xml:space="preserve">- </w:t>
      </w:r>
      <w:r w:rsidRPr="007275FB">
        <w:rPr>
          <w:rStyle w:val="hps"/>
          <w:sz w:val="28"/>
          <w:szCs w:val="28"/>
        </w:rPr>
        <w:t>знание</w:t>
      </w:r>
      <w:r w:rsid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основ</w:t>
      </w:r>
      <w:r w:rsid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методики</w:t>
      </w:r>
      <w:r w:rsid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оздоровления</w:t>
      </w:r>
      <w:r w:rsid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и</w:t>
      </w:r>
      <w:r w:rsid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физического</w:t>
      </w:r>
      <w:r w:rsid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совершенствования</w:t>
      </w:r>
      <w:r w:rsid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традиционными и</w:t>
      </w:r>
      <w:r w:rsid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не</w:t>
      </w:r>
      <w:r w:rsid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традиционными</w:t>
      </w:r>
      <w:r w:rsid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средствами</w:t>
      </w:r>
      <w:r w:rsid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и</w:t>
      </w:r>
      <w:r w:rsid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методами</w:t>
      </w:r>
      <w:r w:rsid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физической</w:t>
      </w:r>
      <w:r w:rsid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культуры</w:t>
      </w:r>
      <w:r w:rsidRPr="007275FB">
        <w:rPr>
          <w:sz w:val="28"/>
          <w:szCs w:val="28"/>
        </w:rPr>
        <w:t>;</w:t>
      </w:r>
      <w:r w:rsidRPr="007275FB">
        <w:rPr>
          <w:sz w:val="28"/>
          <w:szCs w:val="28"/>
        </w:rPr>
        <w:br/>
      </w:r>
      <w:r w:rsidRPr="007275FB">
        <w:rPr>
          <w:rStyle w:val="hps"/>
          <w:sz w:val="28"/>
          <w:szCs w:val="28"/>
        </w:rPr>
        <w:t>- знание</w:t>
      </w:r>
      <w:r w:rsid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основ</w:t>
      </w:r>
      <w:r w:rsid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профессионально</w:t>
      </w:r>
      <w:r w:rsidRPr="007275FB">
        <w:rPr>
          <w:rStyle w:val="atn"/>
          <w:sz w:val="28"/>
          <w:szCs w:val="28"/>
        </w:rPr>
        <w:t>-</w:t>
      </w:r>
      <w:r w:rsidRPr="007275FB">
        <w:rPr>
          <w:sz w:val="28"/>
          <w:szCs w:val="28"/>
        </w:rPr>
        <w:t xml:space="preserve">прикладной </w:t>
      </w:r>
      <w:r w:rsidRPr="007275FB">
        <w:rPr>
          <w:rStyle w:val="hps"/>
          <w:sz w:val="28"/>
          <w:szCs w:val="28"/>
        </w:rPr>
        <w:t>физической</w:t>
      </w:r>
      <w:r w:rsid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подготовки и</w:t>
      </w:r>
      <w:r w:rsid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умение</w:t>
      </w:r>
      <w:r w:rsid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применять</w:t>
      </w:r>
      <w:r w:rsid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их на практике</w:t>
      </w:r>
      <w:r w:rsidRPr="007275FB">
        <w:rPr>
          <w:sz w:val="28"/>
          <w:szCs w:val="28"/>
        </w:rPr>
        <w:t>;</w:t>
      </w:r>
      <w:r w:rsidRPr="007275FB">
        <w:rPr>
          <w:sz w:val="28"/>
          <w:szCs w:val="28"/>
        </w:rPr>
        <w:br/>
      </w:r>
      <w:r w:rsidRPr="007275FB">
        <w:rPr>
          <w:rStyle w:val="hps"/>
          <w:sz w:val="28"/>
          <w:szCs w:val="28"/>
        </w:rPr>
        <w:t>- стойкие</w:t>
      </w:r>
      <w:r w:rsid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навыки</w:t>
      </w:r>
      <w:r w:rsid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ежедневных</w:t>
      </w:r>
      <w:r w:rsid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занятий</w:t>
      </w:r>
      <w:r w:rsid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физическими</w:t>
      </w:r>
      <w:r w:rsid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упражнениями</w:t>
      </w:r>
      <w:r w:rsid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в различных</w:t>
      </w:r>
      <w:r w:rsid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рациональных</w:t>
      </w:r>
      <w:r w:rsid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формах</w:t>
      </w:r>
      <w:r w:rsidRPr="007275FB">
        <w:rPr>
          <w:sz w:val="28"/>
          <w:szCs w:val="28"/>
        </w:rPr>
        <w:t>.</w:t>
      </w:r>
      <w:r w:rsidRPr="007275FB">
        <w:rPr>
          <w:sz w:val="28"/>
          <w:szCs w:val="28"/>
        </w:rPr>
        <w:br/>
      </w:r>
      <w:r w:rsidR="0096733F">
        <w:rPr>
          <w:rStyle w:val="hps"/>
          <w:sz w:val="28"/>
          <w:szCs w:val="28"/>
        </w:rPr>
        <w:t xml:space="preserve">-систематическая </w:t>
      </w:r>
      <w:r w:rsidRPr="007275FB">
        <w:rPr>
          <w:rStyle w:val="hps"/>
          <w:sz w:val="28"/>
          <w:szCs w:val="28"/>
        </w:rPr>
        <w:t>физическая тренировка</w:t>
      </w:r>
      <w:r w:rsid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с</w:t>
      </w:r>
      <w:r w:rsid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оздоровительной</w:t>
      </w:r>
      <w:r w:rsid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или спортивной</w:t>
      </w:r>
      <w:r w:rsid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направленностью;</w:t>
      </w:r>
      <w:r w:rsidRPr="007275FB">
        <w:rPr>
          <w:sz w:val="28"/>
          <w:szCs w:val="28"/>
        </w:rPr>
        <w:br/>
      </w:r>
      <w:r w:rsidRPr="007275FB">
        <w:rPr>
          <w:rStyle w:val="hps"/>
          <w:sz w:val="28"/>
          <w:szCs w:val="28"/>
        </w:rPr>
        <w:t>- выполнение</w:t>
      </w:r>
      <w:r w:rsid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известных</w:t>
      </w:r>
      <w:r w:rsid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нормативов</w:t>
      </w:r>
      <w:r w:rsid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профессионально</w:t>
      </w:r>
      <w:r w:rsidR="0096733F">
        <w:rPr>
          <w:rStyle w:val="hps"/>
          <w:sz w:val="28"/>
          <w:szCs w:val="28"/>
        </w:rPr>
        <w:t xml:space="preserve">- прикладной </w:t>
      </w:r>
      <w:r w:rsidRPr="007275FB">
        <w:rPr>
          <w:rStyle w:val="hps"/>
          <w:sz w:val="28"/>
          <w:szCs w:val="28"/>
        </w:rPr>
        <w:t>психофизической</w:t>
      </w:r>
      <w:r w:rsid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подготовленности</w:t>
      </w:r>
      <w:r w:rsidRPr="007275FB">
        <w:rPr>
          <w:sz w:val="28"/>
          <w:szCs w:val="28"/>
        </w:rPr>
        <w:t>;</w:t>
      </w:r>
      <w:r w:rsidRPr="007275FB">
        <w:rPr>
          <w:sz w:val="28"/>
          <w:szCs w:val="28"/>
        </w:rPr>
        <w:br/>
      </w:r>
      <w:r w:rsidRPr="007275FB">
        <w:rPr>
          <w:rStyle w:val="hps"/>
          <w:sz w:val="28"/>
          <w:szCs w:val="28"/>
        </w:rPr>
        <w:t>-об информированности</w:t>
      </w:r>
      <w:r w:rsid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обо всех главных</w:t>
      </w:r>
      <w:r w:rsidR="00D83610">
        <w:rPr>
          <w:rStyle w:val="hps"/>
          <w:sz w:val="28"/>
          <w:szCs w:val="28"/>
        </w:rPr>
        <w:t xml:space="preserve"> ценностей </w:t>
      </w:r>
      <w:r w:rsidRPr="007275FB">
        <w:rPr>
          <w:rStyle w:val="hps"/>
          <w:sz w:val="28"/>
          <w:szCs w:val="28"/>
        </w:rPr>
        <w:t>физической</w:t>
      </w:r>
      <w:r w:rsid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культуры и</w:t>
      </w:r>
      <w:r w:rsidR="00D83610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спорта.</w:t>
      </w:r>
      <w:r w:rsidRPr="007275FB">
        <w:rPr>
          <w:sz w:val="28"/>
          <w:szCs w:val="28"/>
        </w:rPr>
        <w:br/>
      </w:r>
      <w:r w:rsidRPr="007275FB">
        <w:rPr>
          <w:sz w:val="28"/>
          <w:szCs w:val="28"/>
        </w:rPr>
        <w:lastRenderedPageBreak/>
        <w:t xml:space="preserve">     </w:t>
      </w:r>
      <w:r w:rsidRPr="007275FB">
        <w:rPr>
          <w:rStyle w:val="hps"/>
          <w:sz w:val="28"/>
          <w:szCs w:val="28"/>
        </w:rPr>
        <w:t>Для достижения цели</w:t>
      </w:r>
      <w:r w:rsidR="000A067D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физического</w:t>
      </w:r>
      <w:r w:rsidR="000A067D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воспитания студентов</w:t>
      </w:r>
      <w:r w:rsidR="000A067D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предполагается</w:t>
      </w:r>
      <w:r w:rsidR="000A067D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комплексное</w:t>
      </w:r>
      <w:r w:rsidR="000A067D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решение следующих задач:</w:t>
      </w:r>
      <w:r w:rsidRPr="007275FB">
        <w:rPr>
          <w:sz w:val="28"/>
          <w:szCs w:val="28"/>
        </w:rPr>
        <w:br/>
      </w:r>
      <w:r w:rsidRPr="007275FB">
        <w:rPr>
          <w:rStyle w:val="hps"/>
          <w:sz w:val="28"/>
          <w:szCs w:val="28"/>
        </w:rPr>
        <w:t>- формирование</w:t>
      </w:r>
      <w:r w:rsidR="000A067D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понимания</w:t>
      </w:r>
      <w:r w:rsidR="000A067D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роли</w:t>
      </w:r>
      <w:r w:rsidR="000A067D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физической</w:t>
      </w:r>
      <w:r w:rsidR="000A067D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культуры в развитии</w:t>
      </w:r>
      <w:r w:rsidR="00F70520">
        <w:rPr>
          <w:rStyle w:val="hps"/>
          <w:sz w:val="28"/>
          <w:szCs w:val="28"/>
        </w:rPr>
        <w:t xml:space="preserve"> личности </w:t>
      </w:r>
      <w:r w:rsidRPr="007275FB">
        <w:rPr>
          <w:rStyle w:val="hps"/>
          <w:sz w:val="28"/>
          <w:szCs w:val="28"/>
        </w:rPr>
        <w:t>подготовка</w:t>
      </w:r>
      <w:r w:rsidR="000A067D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ее</w:t>
      </w:r>
      <w:r w:rsidR="000A067D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к профессиональной деятельности</w:t>
      </w:r>
      <w:r w:rsidRPr="007275FB">
        <w:rPr>
          <w:sz w:val="28"/>
          <w:szCs w:val="28"/>
        </w:rPr>
        <w:t xml:space="preserve">, стремление </w:t>
      </w:r>
      <w:r w:rsidRPr="007275FB">
        <w:rPr>
          <w:rStyle w:val="hps"/>
          <w:sz w:val="28"/>
          <w:szCs w:val="28"/>
        </w:rPr>
        <w:t>к здоровому образу жизни</w:t>
      </w:r>
      <w:r w:rsidRPr="007275FB">
        <w:rPr>
          <w:sz w:val="28"/>
          <w:szCs w:val="28"/>
        </w:rPr>
        <w:t xml:space="preserve">; </w:t>
      </w:r>
      <w:r w:rsidRPr="007275FB">
        <w:rPr>
          <w:rStyle w:val="hps"/>
          <w:sz w:val="28"/>
          <w:szCs w:val="28"/>
        </w:rPr>
        <w:t>физическое совершенствование</w:t>
      </w:r>
      <w:r w:rsidR="000A067D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и самовоспитание</w:t>
      </w:r>
      <w:r w:rsidR="000A067D">
        <w:rPr>
          <w:sz w:val="28"/>
          <w:szCs w:val="28"/>
        </w:rPr>
        <w:t xml:space="preserve"> </w:t>
      </w:r>
      <w:r w:rsidRPr="007275FB">
        <w:rPr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потребности в</w:t>
      </w:r>
      <w:r w:rsidR="000A067D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регулярных</w:t>
      </w:r>
      <w:r w:rsidR="000A067D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занятиях</w:t>
      </w:r>
      <w:r w:rsidR="000A067D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физическими</w:t>
      </w:r>
      <w:r w:rsidR="000A067D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упражнениями и</w:t>
      </w:r>
      <w:r w:rsidR="000A067D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спортом</w:t>
      </w:r>
      <w:r w:rsidRPr="007275FB">
        <w:rPr>
          <w:sz w:val="28"/>
          <w:szCs w:val="28"/>
        </w:rPr>
        <w:t>;</w:t>
      </w:r>
      <w:r w:rsidRPr="007275FB">
        <w:rPr>
          <w:sz w:val="28"/>
          <w:szCs w:val="28"/>
        </w:rPr>
        <w:br/>
      </w:r>
      <w:r w:rsidRPr="007275FB">
        <w:rPr>
          <w:rStyle w:val="hps"/>
          <w:sz w:val="28"/>
          <w:szCs w:val="28"/>
        </w:rPr>
        <w:t>- формирование системы</w:t>
      </w:r>
      <w:r w:rsidR="000A067D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знаний</w:t>
      </w:r>
      <w:r w:rsidR="000A067D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по физической культуре и</w:t>
      </w:r>
      <w:r w:rsidR="000A067D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здоровому образу</w:t>
      </w:r>
      <w:r w:rsidR="000A067D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жизни;</w:t>
      </w:r>
      <w:r w:rsidRPr="007275FB">
        <w:rPr>
          <w:sz w:val="28"/>
          <w:szCs w:val="28"/>
        </w:rPr>
        <w:br/>
      </w:r>
      <w:r w:rsidRPr="007275FB">
        <w:rPr>
          <w:rStyle w:val="hps"/>
          <w:sz w:val="28"/>
          <w:szCs w:val="28"/>
        </w:rPr>
        <w:t>- укрепление</w:t>
      </w:r>
      <w:r w:rsidR="000A067D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здоровья</w:t>
      </w:r>
      <w:r w:rsidRPr="007275FB">
        <w:rPr>
          <w:sz w:val="28"/>
          <w:szCs w:val="28"/>
        </w:rPr>
        <w:t xml:space="preserve">; </w:t>
      </w:r>
      <w:r w:rsidRPr="007275FB">
        <w:rPr>
          <w:rStyle w:val="hps"/>
          <w:sz w:val="28"/>
          <w:szCs w:val="28"/>
        </w:rPr>
        <w:t>содействие правильному</w:t>
      </w:r>
      <w:r w:rsidR="000A067D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формированию</w:t>
      </w:r>
      <w:r w:rsidR="000A067D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и</w:t>
      </w:r>
      <w:r w:rsidR="000A067D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все</w:t>
      </w:r>
      <w:r w:rsidR="000A067D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стороннему развитию</w:t>
      </w:r>
      <w:r w:rsidR="000A067D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организма</w:t>
      </w:r>
      <w:r w:rsidRPr="007275FB">
        <w:rPr>
          <w:sz w:val="28"/>
          <w:szCs w:val="28"/>
        </w:rPr>
        <w:t xml:space="preserve">, профилактика </w:t>
      </w:r>
      <w:r w:rsidRPr="007275FB">
        <w:rPr>
          <w:rStyle w:val="hps"/>
          <w:sz w:val="28"/>
          <w:szCs w:val="28"/>
        </w:rPr>
        <w:t>заболеваний</w:t>
      </w:r>
      <w:r w:rsidRPr="007275FB">
        <w:rPr>
          <w:sz w:val="28"/>
          <w:szCs w:val="28"/>
        </w:rPr>
        <w:t xml:space="preserve">, обеспечение </w:t>
      </w:r>
      <w:r w:rsidRPr="007275FB">
        <w:rPr>
          <w:rStyle w:val="hps"/>
          <w:sz w:val="28"/>
          <w:szCs w:val="28"/>
        </w:rPr>
        <w:t>высокого уровня</w:t>
      </w:r>
      <w:r w:rsidR="000A067D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физического</w:t>
      </w:r>
      <w:r w:rsidR="000A067D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состояния</w:t>
      </w:r>
      <w:r w:rsidR="000A067D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и</w:t>
      </w:r>
      <w:r w:rsidR="000A067D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работоспособности в течение</w:t>
      </w:r>
      <w:r w:rsidR="000A067D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всего</w:t>
      </w:r>
      <w:r w:rsidR="000A067D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периода</w:t>
      </w:r>
      <w:r w:rsidR="000A067D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обучения;</w:t>
      </w:r>
      <w:r w:rsidRPr="007275FB">
        <w:rPr>
          <w:sz w:val="28"/>
          <w:szCs w:val="28"/>
        </w:rPr>
        <w:br/>
      </w:r>
      <w:r w:rsidRPr="007275FB">
        <w:rPr>
          <w:rStyle w:val="hps"/>
          <w:sz w:val="28"/>
          <w:szCs w:val="28"/>
        </w:rPr>
        <w:t>- овладение</w:t>
      </w:r>
      <w:r w:rsidR="000A067D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системой</w:t>
      </w:r>
      <w:r w:rsidR="000A067D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практических</w:t>
      </w:r>
      <w:r w:rsidR="000A067D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умений</w:t>
      </w:r>
      <w:r w:rsidR="000A067D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и</w:t>
      </w:r>
      <w:r w:rsidR="000A067D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навыков</w:t>
      </w:r>
      <w:r w:rsidR="000A067D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занятий</w:t>
      </w:r>
      <w:r w:rsidR="000A067D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главными</w:t>
      </w:r>
      <w:r w:rsidR="000A067D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видами</w:t>
      </w:r>
      <w:r w:rsidR="000A067D">
        <w:rPr>
          <w:rStyle w:val="hps"/>
          <w:sz w:val="28"/>
          <w:szCs w:val="28"/>
        </w:rPr>
        <w:t xml:space="preserve"> </w:t>
      </w:r>
      <w:r w:rsidR="002B61BB">
        <w:rPr>
          <w:rStyle w:val="hps"/>
          <w:sz w:val="28"/>
          <w:szCs w:val="28"/>
        </w:rPr>
        <w:t xml:space="preserve">информационной </w:t>
      </w:r>
      <w:r w:rsidRPr="007275FB">
        <w:rPr>
          <w:rStyle w:val="hps"/>
          <w:sz w:val="28"/>
          <w:szCs w:val="28"/>
        </w:rPr>
        <w:t>физкультурной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деятельности</w:t>
      </w:r>
      <w:r w:rsidRPr="007275FB">
        <w:rPr>
          <w:sz w:val="28"/>
          <w:szCs w:val="28"/>
        </w:rPr>
        <w:t xml:space="preserve">, обеспечение </w:t>
      </w:r>
      <w:r w:rsidRPr="007275FB">
        <w:rPr>
          <w:rStyle w:val="hps"/>
          <w:sz w:val="28"/>
          <w:szCs w:val="28"/>
        </w:rPr>
        <w:t>хранения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и укрепления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здоровья</w:t>
      </w:r>
      <w:r w:rsidRPr="007275FB">
        <w:rPr>
          <w:sz w:val="28"/>
          <w:szCs w:val="28"/>
        </w:rPr>
        <w:t xml:space="preserve">, развитие </w:t>
      </w:r>
      <w:r w:rsidRPr="007275FB">
        <w:rPr>
          <w:rStyle w:val="hps"/>
          <w:sz w:val="28"/>
          <w:szCs w:val="28"/>
        </w:rPr>
        <w:t>и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совершенствование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психофизических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возможностей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личности</w:t>
      </w:r>
      <w:r w:rsidRPr="007275FB">
        <w:rPr>
          <w:sz w:val="28"/>
          <w:szCs w:val="28"/>
        </w:rPr>
        <w:t>.</w:t>
      </w:r>
      <w:r w:rsidRPr="007275FB">
        <w:rPr>
          <w:sz w:val="28"/>
          <w:szCs w:val="28"/>
        </w:rPr>
        <w:br/>
      </w:r>
      <w:r w:rsidRPr="007275FB">
        <w:rPr>
          <w:rStyle w:val="hps"/>
          <w:sz w:val="28"/>
          <w:szCs w:val="28"/>
        </w:rPr>
        <w:t>- приобретение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фонда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двигательных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умений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и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навыков</w:t>
      </w:r>
      <w:r w:rsidRPr="007275FB">
        <w:rPr>
          <w:sz w:val="28"/>
          <w:szCs w:val="28"/>
        </w:rPr>
        <w:t>;</w:t>
      </w:r>
      <w:r w:rsidRPr="007275FB">
        <w:rPr>
          <w:sz w:val="28"/>
          <w:szCs w:val="28"/>
        </w:rPr>
        <w:br/>
      </w:r>
      <w:r w:rsidRPr="007275FB">
        <w:rPr>
          <w:rStyle w:val="hps"/>
          <w:sz w:val="28"/>
          <w:szCs w:val="28"/>
        </w:rPr>
        <w:t>- приобретение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опыта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творческого использования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физкультурно-</w:t>
      </w:r>
      <w:r w:rsidRPr="007275FB">
        <w:rPr>
          <w:sz w:val="28"/>
          <w:szCs w:val="28"/>
        </w:rPr>
        <w:t xml:space="preserve">оздоровительной </w:t>
      </w:r>
      <w:r w:rsidRPr="007275FB">
        <w:rPr>
          <w:rStyle w:val="hps"/>
          <w:sz w:val="28"/>
          <w:szCs w:val="28"/>
        </w:rPr>
        <w:t>спортивной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деятельности для достижения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личных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и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профессиональных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целей</w:t>
      </w:r>
      <w:r w:rsidRPr="007275FB">
        <w:rPr>
          <w:sz w:val="28"/>
          <w:szCs w:val="28"/>
        </w:rPr>
        <w:t>;</w:t>
      </w:r>
      <w:r w:rsidRPr="007275FB">
        <w:rPr>
          <w:sz w:val="28"/>
          <w:szCs w:val="28"/>
        </w:rPr>
        <w:br/>
      </w:r>
      <w:r w:rsidRPr="007275FB">
        <w:rPr>
          <w:rStyle w:val="hps"/>
          <w:sz w:val="28"/>
          <w:szCs w:val="28"/>
        </w:rPr>
        <w:t>-способности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к использованию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тестов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и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нормативов</w:t>
      </w:r>
      <w:r w:rsidRPr="007275FB">
        <w:rPr>
          <w:sz w:val="28"/>
          <w:szCs w:val="28"/>
        </w:rPr>
        <w:t>.</w:t>
      </w:r>
      <w:r w:rsidRPr="007275FB">
        <w:rPr>
          <w:sz w:val="28"/>
          <w:szCs w:val="28"/>
        </w:rPr>
        <w:br/>
      </w:r>
      <w:r w:rsidRPr="007275FB">
        <w:rPr>
          <w:rStyle w:val="hps"/>
          <w:sz w:val="28"/>
          <w:szCs w:val="28"/>
        </w:rPr>
        <w:t>Учебный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материал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состоит из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разделов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программы</w:t>
      </w:r>
      <w:r w:rsidRPr="007275FB">
        <w:rPr>
          <w:sz w:val="28"/>
          <w:szCs w:val="28"/>
        </w:rPr>
        <w:t xml:space="preserve">: </w:t>
      </w:r>
      <w:r w:rsidRPr="007275FB">
        <w:rPr>
          <w:rStyle w:val="hps"/>
          <w:sz w:val="28"/>
          <w:szCs w:val="28"/>
        </w:rPr>
        <w:t>теоретическая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подготовка</w:t>
      </w:r>
      <w:r w:rsidRPr="007275FB">
        <w:rPr>
          <w:sz w:val="28"/>
          <w:szCs w:val="28"/>
        </w:rPr>
        <w:t xml:space="preserve">, </w:t>
      </w:r>
      <w:r w:rsidRPr="007275FB">
        <w:rPr>
          <w:rStyle w:val="hps"/>
          <w:sz w:val="28"/>
          <w:szCs w:val="28"/>
        </w:rPr>
        <w:t>методическая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подготовка</w:t>
      </w:r>
      <w:r w:rsidRPr="007275FB">
        <w:rPr>
          <w:sz w:val="28"/>
          <w:szCs w:val="28"/>
        </w:rPr>
        <w:t xml:space="preserve">, </w:t>
      </w:r>
      <w:r w:rsidRPr="007275FB">
        <w:rPr>
          <w:rStyle w:val="hps"/>
          <w:sz w:val="28"/>
          <w:szCs w:val="28"/>
        </w:rPr>
        <w:t>физическая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подготовка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и контроль.</w:t>
      </w:r>
    </w:p>
    <w:p w:rsidR="007275FB" w:rsidRPr="007275FB" w:rsidRDefault="007275FB" w:rsidP="004E078B">
      <w:pPr>
        <w:spacing w:line="276" w:lineRule="auto"/>
        <w:ind w:right="-2"/>
        <w:rPr>
          <w:rStyle w:val="hps"/>
          <w:sz w:val="28"/>
          <w:szCs w:val="28"/>
        </w:rPr>
      </w:pPr>
      <w:r w:rsidRPr="007275FB">
        <w:rPr>
          <w:rStyle w:val="hps"/>
          <w:sz w:val="28"/>
          <w:szCs w:val="28"/>
        </w:rPr>
        <w:t>Методическая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подготовка</w:t>
      </w:r>
    </w:p>
    <w:p w:rsidR="007275FB" w:rsidRPr="007275FB" w:rsidRDefault="007275FB" w:rsidP="00FC1169">
      <w:pPr>
        <w:spacing w:line="276" w:lineRule="auto"/>
        <w:ind w:right="-2"/>
        <w:rPr>
          <w:sz w:val="28"/>
          <w:szCs w:val="28"/>
        </w:rPr>
      </w:pPr>
      <w:r w:rsidRPr="007275FB">
        <w:rPr>
          <w:rStyle w:val="hps"/>
          <w:sz w:val="28"/>
          <w:szCs w:val="28"/>
        </w:rPr>
        <w:t>1.Основы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методики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организации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занятий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физическими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упражнениями для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предупреждения утомления</w:t>
      </w:r>
      <w:r w:rsidRPr="007275FB">
        <w:rPr>
          <w:sz w:val="28"/>
          <w:szCs w:val="28"/>
        </w:rPr>
        <w:t xml:space="preserve">, </w:t>
      </w:r>
      <w:r w:rsidRPr="007275FB">
        <w:rPr>
          <w:rStyle w:val="hps"/>
          <w:sz w:val="28"/>
          <w:szCs w:val="28"/>
        </w:rPr>
        <w:t>повышения работоспособности и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ускорения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ее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восстановления при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различных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видах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и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формах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труда</w:t>
      </w:r>
      <w:r w:rsidRPr="007275FB">
        <w:rPr>
          <w:sz w:val="28"/>
          <w:szCs w:val="28"/>
        </w:rPr>
        <w:t>.</w:t>
      </w:r>
      <w:r w:rsidRPr="007275FB">
        <w:rPr>
          <w:sz w:val="28"/>
          <w:szCs w:val="28"/>
        </w:rPr>
        <w:br/>
      </w:r>
      <w:r w:rsidRPr="007275FB">
        <w:rPr>
          <w:rStyle w:val="hps"/>
          <w:sz w:val="28"/>
          <w:szCs w:val="28"/>
        </w:rPr>
        <w:t>2.Основы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методики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построения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самостоятельных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занятий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избранными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системами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физических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упражнений.</w:t>
      </w:r>
      <w:r w:rsidRPr="007275FB">
        <w:rPr>
          <w:sz w:val="28"/>
          <w:szCs w:val="28"/>
        </w:rPr>
        <w:br/>
      </w:r>
      <w:r w:rsidRPr="007275FB">
        <w:rPr>
          <w:rStyle w:val="hps"/>
          <w:sz w:val="28"/>
          <w:szCs w:val="28"/>
        </w:rPr>
        <w:t>3. Методика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использования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температурных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раздражителей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как средства повышения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и восстановления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работоспособности</w:t>
      </w:r>
      <w:r w:rsidRPr="007275FB">
        <w:rPr>
          <w:sz w:val="28"/>
          <w:szCs w:val="28"/>
        </w:rPr>
        <w:t>.</w:t>
      </w:r>
      <w:r w:rsidRPr="007275FB">
        <w:rPr>
          <w:sz w:val="28"/>
          <w:szCs w:val="28"/>
        </w:rPr>
        <w:br/>
      </w:r>
      <w:r w:rsidRPr="007275FB">
        <w:rPr>
          <w:rStyle w:val="hps"/>
          <w:sz w:val="28"/>
          <w:szCs w:val="28"/>
        </w:rPr>
        <w:t>4.Основы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методики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организации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рационального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питания</w:t>
      </w:r>
      <w:r w:rsidRPr="007275FB">
        <w:rPr>
          <w:sz w:val="28"/>
          <w:szCs w:val="28"/>
        </w:rPr>
        <w:t>.</w:t>
      </w:r>
      <w:r w:rsidRPr="007275FB">
        <w:rPr>
          <w:sz w:val="28"/>
          <w:szCs w:val="28"/>
        </w:rPr>
        <w:br/>
      </w:r>
      <w:r w:rsidRPr="007275FB">
        <w:rPr>
          <w:rStyle w:val="hps"/>
          <w:sz w:val="28"/>
          <w:szCs w:val="28"/>
        </w:rPr>
        <w:t>5.Основы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методики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проведения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занятий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по туризму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(</w:t>
      </w:r>
      <w:r w:rsidRPr="007275FB">
        <w:rPr>
          <w:sz w:val="28"/>
          <w:szCs w:val="28"/>
        </w:rPr>
        <w:t xml:space="preserve">виды </w:t>
      </w:r>
      <w:r w:rsidRPr="007275FB">
        <w:rPr>
          <w:rStyle w:val="hps"/>
          <w:sz w:val="28"/>
          <w:szCs w:val="28"/>
        </w:rPr>
        <w:t>туризма</w:t>
      </w:r>
      <w:r w:rsidRPr="007275FB">
        <w:rPr>
          <w:sz w:val="28"/>
          <w:szCs w:val="28"/>
        </w:rPr>
        <w:t>).</w:t>
      </w:r>
    </w:p>
    <w:p w:rsidR="007275FB" w:rsidRPr="007275FB" w:rsidRDefault="007275FB" w:rsidP="00FC1169">
      <w:pPr>
        <w:spacing w:line="276" w:lineRule="auto"/>
        <w:ind w:right="-2"/>
        <w:rPr>
          <w:rStyle w:val="hps"/>
          <w:sz w:val="28"/>
          <w:szCs w:val="28"/>
        </w:rPr>
      </w:pPr>
      <w:r w:rsidRPr="007275FB">
        <w:rPr>
          <w:rStyle w:val="hps"/>
          <w:sz w:val="28"/>
          <w:szCs w:val="28"/>
        </w:rPr>
        <w:t>Физическая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подготовка</w:t>
      </w:r>
    </w:p>
    <w:p w:rsidR="007275FB" w:rsidRPr="007275FB" w:rsidRDefault="007275FB" w:rsidP="00FC1169">
      <w:pPr>
        <w:spacing w:line="276" w:lineRule="auto"/>
        <w:ind w:right="-2"/>
        <w:rPr>
          <w:sz w:val="28"/>
          <w:szCs w:val="28"/>
        </w:rPr>
      </w:pPr>
      <w:r w:rsidRPr="007275FB">
        <w:rPr>
          <w:rStyle w:val="hps"/>
          <w:sz w:val="28"/>
          <w:szCs w:val="28"/>
        </w:rPr>
        <w:t>Укрепление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здоровья</w:t>
      </w:r>
      <w:r w:rsidRPr="007275FB">
        <w:rPr>
          <w:sz w:val="28"/>
          <w:szCs w:val="28"/>
        </w:rPr>
        <w:t xml:space="preserve">, </w:t>
      </w:r>
      <w:r w:rsidRPr="007275FB">
        <w:rPr>
          <w:rStyle w:val="hps"/>
          <w:sz w:val="28"/>
          <w:szCs w:val="28"/>
        </w:rPr>
        <w:t>улучшение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главных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жизненно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и профессионально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важных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физических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и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психических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качеств</w:t>
      </w:r>
      <w:r w:rsidRPr="007275FB">
        <w:rPr>
          <w:sz w:val="28"/>
          <w:szCs w:val="28"/>
        </w:rPr>
        <w:t xml:space="preserve">, </w:t>
      </w:r>
      <w:r w:rsidRPr="007275FB">
        <w:rPr>
          <w:rStyle w:val="hps"/>
          <w:sz w:val="28"/>
          <w:szCs w:val="28"/>
        </w:rPr>
        <w:t>двигательных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и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волевых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навыков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и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умений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избранными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средствами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основной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и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прикладной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гимнастики</w:t>
      </w:r>
      <w:r w:rsidRPr="007275FB">
        <w:rPr>
          <w:sz w:val="28"/>
          <w:szCs w:val="28"/>
        </w:rPr>
        <w:t xml:space="preserve">, </w:t>
      </w:r>
      <w:r w:rsidRPr="007275FB">
        <w:rPr>
          <w:rStyle w:val="hps"/>
          <w:sz w:val="28"/>
          <w:szCs w:val="28"/>
        </w:rPr>
        <w:t>спортивных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игр</w:t>
      </w:r>
      <w:r w:rsidRPr="007275FB">
        <w:rPr>
          <w:sz w:val="28"/>
          <w:szCs w:val="28"/>
        </w:rPr>
        <w:t xml:space="preserve">, </w:t>
      </w:r>
      <w:r w:rsidRPr="007275FB">
        <w:rPr>
          <w:rStyle w:val="hps"/>
          <w:sz w:val="28"/>
          <w:szCs w:val="28"/>
        </w:rPr>
        <w:t>профессионально</w:t>
      </w:r>
      <w:r w:rsidR="002F4AC4">
        <w:rPr>
          <w:rStyle w:val="hps"/>
          <w:sz w:val="28"/>
          <w:szCs w:val="28"/>
        </w:rPr>
        <w:t xml:space="preserve">– </w:t>
      </w:r>
      <w:r w:rsidRPr="007275FB">
        <w:rPr>
          <w:rStyle w:val="hps"/>
          <w:sz w:val="28"/>
          <w:szCs w:val="28"/>
        </w:rPr>
        <w:t>прикладной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физической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подготовки</w:t>
      </w:r>
      <w:r w:rsidRPr="007275FB">
        <w:rPr>
          <w:sz w:val="28"/>
          <w:szCs w:val="28"/>
        </w:rPr>
        <w:t xml:space="preserve">, </w:t>
      </w:r>
      <w:r w:rsidRPr="007275FB">
        <w:rPr>
          <w:rStyle w:val="hps"/>
          <w:sz w:val="28"/>
          <w:szCs w:val="28"/>
        </w:rPr>
        <w:t>закалки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и других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систем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физических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упражнений.</w:t>
      </w:r>
      <w:r w:rsidRPr="007275FB">
        <w:rPr>
          <w:sz w:val="28"/>
          <w:szCs w:val="28"/>
        </w:rPr>
        <w:br/>
      </w:r>
      <w:r w:rsidRPr="007275FB">
        <w:rPr>
          <w:rStyle w:val="hps"/>
          <w:sz w:val="28"/>
          <w:szCs w:val="28"/>
        </w:rPr>
        <w:t>Формирование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индивидуальной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системы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вспомогательных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средств и</w:t>
      </w:r>
      <w:r w:rsidR="002B61BB">
        <w:rPr>
          <w:rStyle w:val="hps"/>
          <w:sz w:val="28"/>
          <w:szCs w:val="28"/>
        </w:rPr>
        <w:t xml:space="preserve"> </w:t>
      </w:r>
      <w:r w:rsidR="005C5190">
        <w:rPr>
          <w:rStyle w:val="hps"/>
          <w:sz w:val="28"/>
          <w:szCs w:val="28"/>
        </w:rPr>
        <w:t>прие</w:t>
      </w:r>
      <w:r w:rsidRPr="007275FB">
        <w:rPr>
          <w:rStyle w:val="hps"/>
          <w:sz w:val="28"/>
          <w:szCs w:val="28"/>
        </w:rPr>
        <w:t>мы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lastRenderedPageBreak/>
        <w:t>повышения работоспособности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и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ускорения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ее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восстановления при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различных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видах</w:t>
      </w:r>
      <w:r w:rsidR="002B61BB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труда</w:t>
      </w:r>
      <w:r w:rsidRPr="007275FB">
        <w:rPr>
          <w:sz w:val="28"/>
          <w:szCs w:val="28"/>
        </w:rPr>
        <w:t>.</w:t>
      </w:r>
    </w:p>
    <w:p w:rsidR="00043FB5" w:rsidRDefault="00043FB5" w:rsidP="00F70520">
      <w:pPr>
        <w:spacing w:line="276" w:lineRule="auto"/>
        <w:ind w:right="-2"/>
        <w:jc w:val="both"/>
        <w:rPr>
          <w:sz w:val="28"/>
          <w:szCs w:val="28"/>
        </w:rPr>
      </w:pPr>
    </w:p>
    <w:p w:rsidR="007275FB" w:rsidRDefault="007275FB" w:rsidP="00F70520">
      <w:pPr>
        <w:spacing w:line="276" w:lineRule="auto"/>
        <w:ind w:right="-2"/>
        <w:jc w:val="both"/>
        <w:rPr>
          <w:rStyle w:val="hps"/>
          <w:sz w:val="28"/>
          <w:szCs w:val="28"/>
        </w:rPr>
      </w:pPr>
      <w:r w:rsidRPr="007275FB">
        <w:rPr>
          <w:rStyle w:val="hps"/>
          <w:sz w:val="28"/>
          <w:szCs w:val="28"/>
        </w:rPr>
        <w:t>Контроль</w:t>
      </w:r>
      <w:r w:rsidRPr="007275FB">
        <w:rPr>
          <w:sz w:val="28"/>
          <w:szCs w:val="28"/>
        </w:rPr>
        <w:br/>
      </w:r>
      <w:r w:rsidRPr="007275FB">
        <w:rPr>
          <w:rStyle w:val="hps"/>
          <w:sz w:val="28"/>
          <w:szCs w:val="28"/>
        </w:rPr>
        <w:t>Определение</w:t>
      </w:r>
      <w:r w:rsidR="001D2AC3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уровня</w:t>
      </w:r>
      <w:r w:rsidR="001D2AC3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овладения</w:t>
      </w:r>
      <w:r w:rsidR="001D2AC3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основными</w:t>
      </w:r>
      <w:r w:rsidR="001D2AC3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элементами</w:t>
      </w:r>
      <w:r w:rsidR="001D2AC3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физической</w:t>
      </w:r>
      <w:r w:rsidR="001D2AC3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культуры через</w:t>
      </w:r>
      <w:r w:rsidR="001D2AC3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комплексную</w:t>
      </w:r>
      <w:r w:rsidR="001D2AC3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проверку</w:t>
      </w:r>
      <w:r w:rsidR="001D2AC3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и оценку</w:t>
      </w:r>
      <w:r w:rsidR="001D2AC3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необходимых</w:t>
      </w:r>
      <w:r w:rsidR="001D2AC3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знаний</w:t>
      </w:r>
      <w:r w:rsidRPr="007275FB">
        <w:rPr>
          <w:sz w:val="28"/>
          <w:szCs w:val="28"/>
        </w:rPr>
        <w:t xml:space="preserve">, </w:t>
      </w:r>
      <w:r w:rsidRPr="007275FB">
        <w:rPr>
          <w:rStyle w:val="hps"/>
          <w:sz w:val="28"/>
          <w:szCs w:val="28"/>
        </w:rPr>
        <w:t>методических</w:t>
      </w:r>
      <w:r w:rsidR="001D2AC3">
        <w:rPr>
          <w:rStyle w:val="hps"/>
          <w:sz w:val="28"/>
          <w:szCs w:val="28"/>
        </w:rPr>
        <w:t xml:space="preserve"> </w:t>
      </w:r>
      <w:r w:rsidR="005C5190">
        <w:rPr>
          <w:rStyle w:val="hps"/>
          <w:sz w:val="28"/>
          <w:szCs w:val="28"/>
        </w:rPr>
        <w:t xml:space="preserve">и </w:t>
      </w:r>
      <w:r w:rsidRPr="007275FB">
        <w:rPr>
          <w:rStyle w:val="hps"/>
          <w:sz w:val="28"/>
          <w:szCs w:val="28"/>
        </w:rPr>
        <w:t>практических</w:t>
      </w:r>
      <w:r w:rsidR="001D2AC3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умений</w:t>
      </w:r>
      <w:r w:rsidRPr="007275FB">
        <w:rPr>
          <w:sz w:val="28"/>
          <w:szCs w:val="28"/>
        </w:rPr>
        <w:t xml:space="preserve">, </w:t>
      </w:r>
      <w:r w:rsidRPr="007275FB">
        <w:rPr>
          <w:rStyle w:val="hps"/>
          <w:sz w:val="28"/>
          <w:szCs w:val="28"/>
        </w:rPr>
        <w:t>общей</w:t>
      </w:r>
      <w:r w:rsidR="001D2AC3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физической</w:t>
      </w:r>
      <w:r w:rsidR="001D2AC3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подготовки</w:t>
      </w:r>
      <w:r w:rsidRPr="007275FB">
        <w:rPr>
          <w:sz w:val="28"/>
          <w:szCs w:val="28"/>
        </w:rPr>
        <w:t xml:space="preserve">, </w:t>
      </w:r>
      <w:r w:rsidRPr="007275FB">
        <w:rPr>
          <w:rStyle w:val="hps"/>
          <w:sz w:val="28"/>
          <w:szCs w:val="28"/>
        </w:rPr>
        <w:t>спортивно</w:t>
      </w:r>
      <w:r w:rsidRPr="007275FB">
        <w:rPr>
          <w:rStyle w:val="atn"/>
          <w:sz w:val="28"/>
          <w:szCs w:val="28"/>
        </w:rPr>
        <w:t>-</w:t>
      </w:r>
      <w:r w:rsidRPr="007275FB">
        <w:rPr>
          <w:sz w:val="28"/>
          <w:szCs w:val="28"/>
        </w:rPr>
        <w:t xml:space="preserve">технической подготовки и </w:t>
      </w:r>
      <w:r w:rsidRPr="007275FB">
        <w:rPr>
          <w:rStyle w:val="hps"/>
          <w:sz w:val="28"/>
          <w:szCs w:val="28"/>
        </w:rPr>
        <w:t>психофизической</w:t>
      </w:r>
      <w:r w:rsidR="001D2AC3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готовности</w:t>
      </w:r>
      <w:r w:rsidR="001D2AC3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к профессиональной деятельности.</w:t>
      </w:r>
    </w:p>
    <w:p w:rsidR="007275FB" w:rsidRDefault="007275FB" w:rsidP="00F70520">
      <w:pPr>
        <w:pStyle w:val="ac"/>
        <w:spacing w:after="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учебной дисциплины «</w:t>
      </w:r>
      <w:r w:rsidR="002F4AC4">
        <w:rPr>
          <w:color w:val="000000"/>
          <w:sz w:val="28"/>
          <w:szCs w:val="28"/>
        </w:rPr>
        <w:t>Физическая культура</w:t>
      </w:r>
      <w:r>
        <w:rPr>
          <w:sz w:val="28"/>
          <w:szCs w:val="28"/>
        </w:rPr>
        <w:t xml:space="preserve">» студент должен: </w:t>
      </w:r>
    </w:p>
    <w:p w:rsidR="007275FB" w:rsidRDefault="007275FB" w:rsidP="004E078B">
      <w:pPr>
        <w:pStyle w:val="ac"/>
        <w:spacing w:before="120" w:after="0"/>
        <w:ind w:firstLine="357"/>
        <w:rPr>
          <w:b/>
          <w:sz w:val="28"/>
          <w:szCs w:val="28"/>
        </w:rPr>
      </w:pPr>
      <w:r>
        <w:rPr>
          <w:b/>
          <w:sz w:val="28"/>
          <w:szCs w:val="28"/>
        </w:rPr>
        <w:t>знать/понимать</w:t>
      </w:r>
      <w:r>
        <w:rPr>
          <w:sz w:val="28"/>
          <w:szCs w:val="28"/>
        </w:rPr>
        <w:t>:</w:t>
      </w:r>
    </w:p>
    <w:p w:rsidR="007275FB" w:rsidRDefault="007275FB" w:rsidP="004E078B">
      <w:pPr>
        <w:numPr>
          <w:ilvl w:val="0"/>
          <w:numId w:val="2"/>
        </w:numPr>
        <w:shd w:val="clear" w:color="auto" w:fill="FFFFFF"/>
        <w:tabs>
          <w:tab w:val="left" w:pos="360"/>
          <w:tab w:val="left" w:pos="540"/>
        </w:tabs>
        <w:suppressAutoHyphens w:val="0"/>
        <w:autoSpaceDE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</w:r>
    </w:p>
    <w:p w:rsidR="007275FB" w:rsidRDefault="007275FB" w:rsidP="004E078B">
      <w:pPr>
        <w:pStyle w:val="ac"/>
        <w:numPr>
          <w:ilvl w:val="0"/>
          <w:numId w:val="2"/>
        </w:numPr>
        <w:tabs>
          <w:tab w:val="left" w:pos="360"/>
          <w:tab w:val="left" w:pos="54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способы контроля и оценки индивидуального физического развития и физической подготовленности;</w:t>
      </w:r>
    </w:p>
    <w:p w:rsidR="007275FB" w:rsidRDefault="007275FB" w:rsidP="004E078B">
      <w:pPr>
        <w:pStyle w:val="ac"/>
        <w:numPr>
          <w:ilvl w:val="0"/>
          <w:numId w:val="2"/>
        </w:numPr>
        <w:tabs>
          <w:tab w:val="left" w:pos="360"/>
          <w:tab w:val="left" w:pos="54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правила и способы планирования системы индивидуальных занятий физическими упражнениями различной направленности;</w:t>
      </w:r>
    </w:p>
    <w:p w:rsidR="007275FB" w:rsidRDefault="007275FB" w:rsidP="004E078B">
      <w:pPr>
        <w:shd w:val="clear" w:color="auto" w:fill="FFFFFF"/>
        <w:tabs>
          <w:tab w:val="left" w:pos="187"/>
          <w:tab w:val="left" w:pos="540"/>
        </w:tabs>
        <w:spacing w:before="120"/>
        <w:ind w:firstLine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7275FB" w:rsidRDefault="007275FB" w:rsidP="004E078B">
      <w:pPr>
        <w:numPr>
          <w:ilvl w:val="0"/>
          <w:numId w:val="4"/>
        </w:numPr>
        <w:shd w:val="clear" w:color="auto" w:fill="FFFFFF"/>
        <w:tabs>
          <w:tab w:val="left" w:pos="360"/>
        </w:tabs>
        <w:suppressAutoHyphens w:val="0"/>
        <w:autoSpaceDE w:val="0"/>
        <w:spacing w:before="5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7275FB" w:rsidRDefault="007275FB" w:rsidP="004E078B">
      <w:pPr>
        <w:numPr>
          <w:ilvl w:val="0"/>
          <w:numId w:val="4"/>
        </w:numPr>
        <w:shd w:val="clear" w:color="auto" w:fill="FFFFFF"/>
        <w:tabs>
          <w:tab w:val="left" w:pos="360"/>
        </w:tabs>
        <w:suppressAutoHyphens w:val="0"/>
        <w:autoSpaceDE w:val="0"/>
        <w:spacing w:before="5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простейшие приемы самомассажа и релаксации;</w:t>
      </w:r>
    </w:p>
    <w:p w:rsidR="007275FB" w:rsidRDefault="007275FB" w:rsidP="004E078B">
      <w:pPr>
        <w:numPr>
          <w:ilvl w:val="0"/>
          <w:numId w:val="4"/>
        </w:numPr>
        <w:shd w:val="clear" w:color="auto" w:fill="FFFFFF"/>
        <w:tabs>
          <w:tab w:val="left" w:pos="360"/>
        </w:tabs>
        <w:suppressAutoHyphens w:val="0"/>
        <w:autoSpaceDE w:val="0"/>
        <w:spacing w:before="5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проводить самоконтроль при занятиях физическими упражнениями;</w:t>
      </w:r>
    </w:p>
    <w:p w:rsidR="007275FB" w:rsidRDefault="007275FB" w:rsidP="004E078B">
      <w:pPr>
        <w:numPr>
          <w:ilvl w:val="0"/>
          <w:numId w:val="4"/>
        </w:numPr>
        <w:shd w:val="clear" w:color="auto" w:fill="FFFFFF"/>
        <w:tabs>
          <w:tab w:val="left" w:pos="360"/>
        </w:tabs>
        <w:suppressAutoHyphens w:val="0"/>
        <w:autoSpaceDE w:val="0"/>
        <w:spacing w:before="5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преодолевать искусственные и естественные препятствия с использованием разнообразных способов передвижения;</w:t>
      </w:r>
    </w:p>
    <w:p w:rsidR="007275FB" w:rsidRDefault="007275FB" w:rsidP="004E078B">
      <w:pPr>
        <w:numPr>
          <w:ilvl w:val="0"/>
          <w:numId w:val="4"/>
        </w:numPr>
        <w:shd w:val="clear" w:color="auto" w:fill="FFFFFF"/>
        <w:tabs>
          <w:tab w:val="left" w:pos="360"/>
        </w:tabs>
        <w:suppressAutoHyphens w:val="0"/>
        <w:autoSpaceDE w:val="0"/>
        <w:spacing w:before="5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приемы защиты и самообороны, страховки и самостраховки;</w:t>
      </w:r>
    </w:p>
    <w:p w:rsidR="007275FB" w:rsidRDefault="007275FB" w:rsidP="004E078B">
      <w:pPr>
        <w:numPr>
          <w:ilvl w:val="0"/>
          <w:numId w:val="4"/>
        </w:numPr>
        <w:shd w:val="clear" w:color="auto" w:fill="FFFFFF"/>
        <w:tabs>
          <w:tab w:val="left" w:pos="360"/>
        </w:tabs>
        <w:suppressAutoHyphens w:val="0"/>
        <w:autoSpaceDE w:val="0"/>
        <w:spacing w:before="5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творческое сотрудничество в коллективных формах занятий физической культурой;</w:t>
      </w:r>
    </w:p>
    <w:p w:rsidR="007275FB" w:rsidRDefault="007275FB" w:rsidP="004E078B">
      <w:pPr>
        <w:numPr>
          <w:ilvl w:val="0"/>
          <w:numId w:val="4"/>
        </w:numPr>
        <w:shd w:val="clear" w:color="auto" w:fill="FFFFFF"/>
        <w:tabs>
          <w:tab w:val="left" w:pos="360"/>
        </w:tabs>
        <w:suppressAutoHyphens w:val="0"/>
        <w:autoSpaceDE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контрольные нормативы, предусмотренные государственным стандартом по легкой атлетике, гимнастике, плаванию и лыжам при соответствующей тренировке, с учетом состояния здоровья и функциональных возможностей своего организма;</w:t>
      </w:r>
    </w:p>
    <w:p w:rsidR="007275FB" w:rsidRDefault="007275FB" w:rsidP="004E078B">
      <w:pPr>
        <w:pStyle w:val="ac"/>
        <w:tabs>
          <w:tab w:val="left" w:pos="1144"/>
        </w:tabs>
        <w:spacing w:before="12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>
        <w:rPr>
          <w:sz w:val="28"/>
          <w:szCs w:val="28"/>
        </w:rPr>
        <w:t>для:</w:t>
      </w:r>
    </w:p>
    <w:p w:rsidR="007275FB" w:rsidRDefault="007275FB" w:rsidP="004E078B">
      <w:pPr>
        <w:pStyle w:val="ac"/>
        <w:numPr>
          <w:ilvl w:val="0"/>
          <w:numId w:val="6"/>
        </w:numPr>
        <w:tabs>
          <w:tab w:val="left" w:pos="36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повышения работоспособности, сохранения и укрепления здоровья;</w:t>
      </w:r>
    </w:p>
    <w:p w:rsidR="007275FB" w:rsidRDefault="007275FB" w:rsidP="004E078B">
      <w:pPr>
        <w:pStyle w:val="ac"/>
        <w:numPr>
          <w:ilvl w:val="0"/>
          <w:numId w:val="6"/>
        </w:numPr>
        <w:tabs>
          <w:tab w:val="left" w:pos="36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подготовки к профессиональной деятельности и службе в Вооруженных Силах;</w:t>
      </w:r>
    </w:p>
    <w:p w:rsidR="007275FB" w:rsidRDefault="007275FB" w:rsidP="004E078B">
      <w:pPr>
        <w:pStyle w:val="ac"/>
        <w:numPr>
          <w:ilvl w:val="0"/>
          <w:numId w:val="6"/>
        </w:numPr>
        <w:tabs>
          <w:tab w:val="left" w:pos="36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и проведения индивидуального, коллективного и семейного отдыха, участия в массовых спортивных соревнованиях;</w:t>
      </w:r>
    </w:p>
    <w:p w:rsidR="007275FB" w:rsidRDefault="007275FB" w:rsidP="004E078B">
      <w:pPr>
        <w:pStyle w:val="ac"/>
        <w:numPr>
          <w:ilvl w:val="0"/>
          <w:numId w:val="6"/>
        </w:numPr>
        <w:tabs>
          <w:tab w:val="left" w:pos="36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активной творческой деятельности, выбора и формирования здорового образа жизни.</w:t>
      </w:r>
    </w:p>
    <w:p w:rsidR="007275FB" w:rsidRDefault="007275FB" w:rsidP="004E078B">
      <w:pPr>
        <w:pStyle w:val="ac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Студенты специальной медицинской группы должны:</w:t>
      </w:r>
    </w:p>
    <w:p w:rsidR="007275FB" w:rsidRDefault="007275FB" w:rsidP="004E078B">
      <w:pPr>
        <w:numPr>
          <w:ilvl w:val="0"/>
          <w:numId w:val="8"/>
        </w:numPr>
        <w:shd w:val="clear" w:color="auto" w:fill="FFFFFF"/>
        <w:tabs>
          <w:tab w:val="left" w:pos="360"/>
        </w:tabs>
        <w:suppressAutoHyphens w:val="0"/>
        <w:autoSpaceDE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определить уровень собственного здоровья по тестам.</w:t>
      </w:r>
    </w:p>
    <w:p w:rsidR="007275FB" w:rsidRDefault="007275FB" w:rsidP="004E078B">
      <w:pPr>
        <w:numPr>
          <w:ilvl w:val="0"/>
          <w:numId w:val="8"/>
        </w:numPr>
        <w:shd w:val="clear" w:color="auto" w:fill="FFFFFF"/>
        <w:tabs>
          <w:tab w:val="left" w:pos="360"/>
        </w:tabs>
        <w:suppressAutoHyphens w:val="0"/>
        <w:autoSpaceDE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составить и провести с группой комплексы упражнений утренней и производственной гимнастики.</w:t>
      </w:r>
    </w:p>
    <w:p w:rsidR="007275FB" w:rsidRDefault="007275FB" w:rsidP="004E078B">
      <w:pPr>
        <w:numPr>
          <w:ilvl w:val="0"/>
          <w:numId w:val="8"/>
        </w:numPr>
        <w:shd w:val="clear" w:color="auto" w:fill="FFFFFF"/>
        <w:tabs>
          <w:tab w:val="left" w:pos="360"/>
        </w:tabs>
        <w:suppressAutoHyphens w:val="0"/>
        <w:autoSpaceDE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Овладеть элементами техники движений релаксационных, беговых, прыжковых, ходьбы на лыжах, в плавании.</w:t>
      </w:r>
    </w:p>
    <w:p w:rsidR="007275FB" w:rsidRDefault="007275FB" w:rsidP="004E078B">
      <w:pPr>
        <w:numPr>
          <w:ilvl w:val="0"/>
          <w:numId w:val="8"/>
        </w:numPr>
        <w:shd w:val="clear" w:color="auto" w:fill="FFFFFF"/>
        <w:tabs>
          <w:tab w:val="left" w:pos="360"/>
        </w:tabs>
        <w:suppressAutoHyphens w:val="0"/>
        <w:autoSpaceDE w:val="0"/>
        <w:spacing w:before="1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составить комплексы физических упражнений для восстановления работоспособности после умственного и физического утомления.</w:t>
      </w:r>
    </w:p>
    <w:p w:rsidR="007275FB" w:rsidRDefault="007275FB" w:rsidP="004E078B">
      <w:pPr>
        <w:numPr>
          <w:ilvl w:val="0"/>
          <w:numId w:val="8"/>
        </w:numPr>
        <w:shd w:val="clear" w:color="auto" w:fill="FFFFFF"/>
        <w:tabs>
          <w:tab w:val="left" w:pos="360"/>
        </w:tabs>
        <w:suppressAutoHyphens w:val="0"/>
        <w:autoSpaceDE w:val="0"/>
        <w:spacing w:before="5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применять на практике приемы массажа и самомассажа.</w:t>
      </w:r>
    </w:p>
    <w:p w:rsidR="007275FB" w:rsidRDefault="007275FB" w:rsidP="004E078B">
      <w:pPr>
        <w:numPr>
          <w:ilvl w:val="0"/>
          <w:numId w:val="8"/>
        </w:numPr>
        <w:shd w:val="clear" w:color="auto" w:fill="FFFFFF"/>
        <w:tabs>
          <w:tab w:val="left" w:pos="360"/>
        </w:tabs>
        <w:suppressAutoHyphens w:val="0"/>
        <w:autoSpaceDE w:val="0"/>
        <w:spacing w:before="5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Овладеть техникой спортивных игр по одному из избранных видов.</w:t>
      </w:r>
    </w:p>
    <w:p w:rsidR="007275FB" w:rsidRDefault="007275FB" w:rsidP="004E078B">
      <w:pPr>
        <w:numPr>
          <w:ilvl w:val="0"/>
          <w:numId w:val="8"/>
        </w:numPr>
        <w:shd w:val="clear" w:color="auto" w:fill="FFFFFF"/>
        <w:tabs>
          <w:tab w:val="left" w:pos="360"/>
        </w:tabs>
        <w:suppressAutoHyphens w:val="0"/>
        <w:autoSpaceDE w:val="0"/>
        <w:spacing w:before="14"/>
        <w:ind w:left="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Повышать аэробную выносливость с использованием циклических видов спорта (терренкур, кроссовая и лыжная подготовка).</w:t>
      </w:r>
    </w:p>
    <w:p w:rsidR="007275FB" w:rsidRDefault="007275FB" w:rsidP="004E078B">
      <w:pPr>
        <w:numPr>
          <w:ilvl w:val="0"/>
          <w:numId w:val="8"/>
        </w:numPr>
        <w:shd w:val="clear" w:color="auto" w:fill="FFFFFF"/>
        <w:tabs>
          <w:tab w:val="left" w:pos="360"/>
        </w:tabs>
        <w:suppressAutoHyphens w:val="0"/>
        <w:autoSpaceDE w:val="0"/>
        <w:spacing w:before="1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Овладеть системой дыхательных упражнений в процессе выполнения движений, для повышения работоспособности, при выполнении релаксационных упражнений.</w:t>
      </w:r>
    </w:p>
    <w:p w:rsidR="007275FB" w:rsidRDefault="007275FB" w:rsidP="004E078B">
      <w:pPr>
        <w:numPr>
          <w:ilvl w:val="0"/>
          <w:numId w:val="8"/>
        </w:numPr>
        <w:shd w:val="clear" w:color="auto" w:fill="FFFFFF"/>
        <w:tabs>
          <w:tab w:val="left" w:pos="360"/>
        </w:tabs>
        <w:suppressAutoHyphens w:val="0"/>
        <w:autoSpaceDE w:val="0"/>
        <w:spacing w:before="1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состояние своего здоровья, уметь составить и провести индивидуальные занятия двигательной активности.</w:t>
      </w:r>
    </w:p>
    <w:p w:rsidR="007275FB" w:rsidRDefault="007275FB" w:rsidP="004E078B">
      <w:pPr>
        <w:numPr>
          <w:ilvl w:val="0"/>
          <w:numId w:val="8"/>
        </w:numPr>
        <w:shd w:val="clear" w:color="auto" w:fill="FFFFFF"/>
        <w:tabs>
          <w:tab w:val="left" w:pos="360"/>
        </w:tabs>
        <w:suppressAutoHyphens w:val="0"/>
        <w:autoSpaceDE w:val="0"/>
        <w:spacing w:before="1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определить индивидуальную оптимальную нагрузку при занятиях физическими упражнениями. Знать основные принципы, методы и факторы ее регуляции.</w:t>
      </w:r>
    </w:p>
    <w:p w:rsidR="007275FB" w:rsidRDefault="007275FB" w:rsidP="004E078B">
      <w:pPr>
        <w:numPr>
          <w:ilvl w:val="0"/>
          <w:numId w:val="8"/>
        </w:numPr>
        <w:shd w:val="clear" w:color="auto" w:fill="FFFFFF"/>
        <w:tabs>
          <w:tab w:val="left" w:pos="360"/>
        </w:tabs>
        <w:suppressAutoHyphens w:val="0"/>
        <w:autoSpaceDE w:val="0"/>
        <w:spacing w:before="1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выполнять упражнения:</w:t>
      </w:r>
    </w:p>
    <w:p w:rsidR="007275FB" w:rsidRDefault="007275FB" w:rsidP="004E078B">
      <w:pPr>
        <w:pStyle w:val="11"/>
        <w:numPr>
          <w:ilvl w:val="0"/>
          <w:numId w:val="10"/>
        </w:numPr>
        <w:tabs>
          <w:tab w:val="left" w:pos="7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сгибание и выпрямление рук в упоре лежа (для девушек — руки на опоре высотой до 50 см);</w:t>
      </w:r>
    </w:p>
    <w:p w:rsidR="007275FB" w:rsidRDefault="007275FB" w:rsidP="004E078B">
      <w:pPr>
        <w:pStyle w:val="11"/>
        <w:numPr>
          <w:ilvl w:val="0"/>
          <w:numId w:val="10"/>
        </w:numPr>
        <w:tabs>
          <w:tab w:val="left" w:pos="7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подтягивание на перекладине (юноши);</w:t>
      </w:r>
    </w:p>
    <w:p w:rsidR="007275FB" w:rsidRDefault="007275FB" w:rsidP="004E078B">
      <w:pPr>
        <w:pStyle w:val="11"/>
        <w:numPr>
          <w:ilvl w:val="0"/>
          <w:numId w:val="10"/>
        </w:numPr>
        <w:tabs>
          <w:tab w:val="left" w:pos="7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поднимание туловища (сед) из положения лежа на спине, руки за головой, ноги закреплены (девушки);</w:t>
      </w:r>
    </w:p>
    <w:p w:rsidR="007275FB" w:rsidRDefault="007275FB" w:rsidP="004E078B">
      <w:pPr>
        <w:pStyle w:val="11"/>
        <w:numPr>
          <w:ilvl w:val="0"/>
          <w:numId w:val="10"/>
        </w:numPr>
        <w:tabs>
          <w:tab w:val="left" w:pos="7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в длину с места;</w:t>
      </w:r>
    </w:p>
    <w:p w:rsidR="007275FB" w:rsidRDefault="007275FB" w:rsidP="004E078B">
      <w:pPr>
        <w:pStyle w:val="11"/>
        <w:numPr>
          <w:ilvl w:val="0"/>
          <w:numId w:val="10"/>
        </w:numPr>
        <w:tabs>
          <w:tab w:val="left" w:pos="7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100 м;</w:t>
      </w:r>
    </w:p>
    <w:p w:rsidR="007275FB" w:rsidRDefault="007275FB" w:rsidP="004E078B">
      <w:pPr>
        <w:pStyle w:val="11"/>
        <w:numPr>
          <w:ilvl w:val="0"/>
          <w:numId w:val="10"/>
        </w:numPr>
        <w:tabs>
          <w:tab w:val="left" w:pos="7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бег: юноши — 3 км, девушки — 2 км (без учета времени);</w:t>
      </w:r>
    </w:p>
    <w:p w:rsidR="007275FB" w:rsidRDefault="007275FB" w:rsidP="004E078B">
      <w:pPr>
        <w:pStyle w:val="11"/>
        <w:numPr>
          <w:ilvl w:val="0"/>
          <w:numId w:val="10"/>
        </w:numPr>
        <w:tabs>
          <w:tab w:val="left" w:pos="7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Купера — 12-минутное передвижение;</w:t>
      </w:r>
    </w:p>
    <w:p w:rsidR="007275FB" w:rsidRDefault="007275FB" w:rsidP="004E078B">
      <w:pPr>
        <w:pStyle w:val="11"/>
        <w:numPr>
          <w:ilvl w:val="0"/>
          <w:numId w:val="10"/>
        </w:numPr>
        <w:tabs>
          <w:tab w:val="left" w:pos="7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плавание — 50 м (без учета времени);</w:t>
      </w:r>
    </w:p>
    <w:p w:rsidR="007275FB" w:rsidRDefault="007275FB" w:rsidP="004E078B">
      <w:pPr>
        <w:pStyle w:val="11"/>
        <w:numPr>
          <w:ilvl w:val="0"/>
          <w:numId w:val="10"/>
        </w:numPr>
        <w:tabs>
          <w:tab w:val="left" w:pos="7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на лыжах: юноши — 3 км, девушки — 2 км (без учета времени)</w:t>
      </w:r>
    </w:p>
    <w:p w:rsidR="007275FB" w:rsidRDefault="007275FB" w:rsidP="004E078B">
      <w:pPr>
        <w:widowControl/>
        <w:suppressAutoHyphens w:val="0"/>
        <w:rPr>
          <w:sz w:val="28"/>
          <w:szCs w:val="28"/>
        </w:rPr>
      </w:pPr>
    </w:p>
    <w:p w:rsidR="007808EE" w:rsidRDefault="007808EE" w:rsidP="004E07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ПРИМЕРНОЕ СОДЕРЖАНИЕ УЧЕБНОЙ ДИСЦИПЛИНЫ</w:t>
      </w:r>
    </w:p>
    <w:p w:rsidR="007808EE" w:rsidRDefault="007808EE" w:rsidP="004E078B">
      <w:pPr>
        <w:shd w:val="clear" w:color="auto" w:fill="FFFFFF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Легкая атлетика. Кроссовая подготовка</w:t>
      </w:r>
    </w:p>
    <w:p w:rsidR="007808EE" w:rsidRDefault="007808EE" w:rsidP="004E078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Решает задачи поддержки и укрепления здоровья. Способствует развитию выносливости, быстроты, скоростно-силовых качеств, упорства, трудолюбия, внимания, восприятия, мышления.</w:t>
      </w:r>
    </w:p>
    <w:p w:rsidR="007808EE" w:rsidRDefault="007808EE" w:rsidP="004E078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Кроссовая подготовка: высокий и низкий старт, стартовый разгон, финиширование; бег 100 м, эстафетный бег 4</w:t>
      </w:r>
      <w:r>
        <w:rPr>
          <w:color w:val="000000"/>
          <w:sz w:val="28"/>
          <w:szCs w:val="28"/>
        </w:rPr>
        <w:sym w:font="Symbol" w:char="F0B4"/>
      </w:r>
      <w:r>
        <w:rPr>
          <w:color w:val="000000"/>
          <w:sz w:val="28"/>
          <w:szCs w:val="28"/>
        </w:rPr>
        <w:t>100 м, 4</w:t>
      </w:r>
      <w:r>
        <w:rPr>
          <w:color w:val="000000"/>
          <w:sz w:val="28"/>
          <w:szCs w:val="28"/>
        </w:rPr>
        <w:sym w:font="Symbol" w:char="F0B4"/>
      </w:r>
      <w:r>
        <w:rPr>
          <w:color w:val="000000"/>
          <w:sz w:val="28"/>
          <w:szCs w:val="28"/>
        </w:rPr>
        <w:t xml:space="preserve">400 м; бег по прямой с различной скоростью, равномерный бег на дистанцию 2000 м (девушки) и 3000 м (юноши), прыжки в длину с разбега способом «согнув ноги»; прыжки в высоту </w:t>
      </w:r>
      <w:r>
        <w:rPr>
          <w:color w:val="000000"/>
          <w:sz w:val="28"/>
          <w:szCs w:val="28"/>
        </w:rPr>
        <w:lastRenderedPageBreak/>
        <w:t>способами: «прогнувшись», перешагивания, «ножницы», перекидной; метание гранаты весом 500 г (девушки) и 700 г (юноши); толкание ядра.</w:t>
      </w:r>
    </w:p>
    <w:p w:rsidR="007808EE" w:rsidRDefault="007808EE" w:rsidP="004E078B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Гимнастика</w:t>
      </w:r>
    </w:p>
    <w:p w:rsidR="007808EE" w:rsidRDefault="007808EE" w:rsidP="004E078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Решает оздоровительные и профилактические задачи. Развивает силу, выносливость, координацию, гибкость, равновесие, сенсоторику. Совершенствует память, внимание, целеустремленность, мышление.</w:t>
      </w:r>
    </w:p>
    <w:p w:rsidR="007808EE" w:rsidRDefault="007808EE" w:rsidP="004E078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Общеразвивающие упражнения, упражнения в паре с партнером, упражнения с гантелями, с набивными мячами, упражнения с мячом, обручем (девушки). Упражнения для профилактики профессиональных заболеваний (упражнения в чередовании напряжения с расслаблением, упражнения для коррекции нарушений осанки, упражнения на внимание, висы и упоры, упражнения у гимнастической стенки). Упражнения для коррекции зрения. Комплексы упражнений вводной и производственной гимнастики.</w:t>
      </w:r>
    </w:p>
    <w:p w:rsidR="007808EE" w:rsidRDefault="007808EE" w:rsidP="004E078B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Спортивные игры </w:t>
      </w:r>
    </w:p>
    <w:p w:rsidR="007808EE" w:rsidRDefault="007808EE" w:rsidP="004E078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спортивных игр способствует совершенствованию профессиональной двигательной подготовленности, укреплению здоровья, в том числе развитию координационных способностей, ориентации в пространстве, скорости реакции; дифференцировке пространственных временных и силовых параметров движения, формированию двигательной активности, силовой и скоростной выносливости; совершенствованию взрывной силы; развитию таких личностных качеств, как восприятие, внимание, память, воображение, согласованность групповых взаимодействий, быстрое принятие решений; воспитанию волевых качеств, инициативности и самостоятельности.</w:t>
      </w:r>
    </w:p>
    <w:p w:rsidR="007808EE" w:rsidRDefault="007808EE" w:rsidP="004E078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перечисленных спортивных игр образовательное учреждение выбирает те, для проведения которых есть условия, материально-техническое оснащение, которые в большей степени направлены на предупреждение и профилактику профзаболеваний, отвечают климатическим условиям региона.</w:t>
      </w:r>
    </w:p>
    <w:p w:rsidR="007808EE" w:rsidRDefault="007808EE" w:rsidP="004E078B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Волейбол</w:t>
      </w:r>
    </w:p>
    <w:p w:rsidR="007808EE" w:rsidRDefault="007808EE" w:rsidP="004E078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Исходное положение (стойки), перемещения, передача, подача, нападающий удар, прием мяча снизу двумя руками, прием мяча одной рукой с последующим нападением и перекатом в сторону, на бедро и спину, прием мяча одной рукой в падении вперед и последующим скольжением на груди-животе, блокирование, тактика нападения, тактика защиты. Правила игры. Техника безопасности игры. Игра по упрощенным правилам волейбола. Игра по правилам.</w:t>
      </w:r>
    </w:p>
    <w:p w:rsidR="007808EE" w:rsidRDefault="007808EE" w:rsidP="004E078B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Баскетбол</w:t>
      </w:r>
    </w:p>
    <w:p w:rsidR="007808EE" w:rsidRDefault="007808EE" w:rsidP="004E078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Ловля и передача мяча, ведение, броски мяча в корзину (с места, в движении, прыжком), вырывание и выбивание (приемы овладения мячом), прием техники защиты - перехват, приемы, применяемые против броска,  накрывание, тактика нападения, тактика защиты. Правила игры. Техника безопасности игры. Игра по упрощенным правилам баскетбола. Игра по правилам.</w:t>
      </w:r>
    </w:p>
    <w:p w:rsidR="007808EE" w:rsidRDefault="007808EE" w:rsidP="004E078B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Футбол </w:t>
      </w:r>
      <w:r>
        <w:rPr>
          <w:color w:val="000000"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>для юношей</w:t>
      </w:r>
      <w:r>
        <w:rPr>
          <w:color w:val="000000"/>
          <w:sz w:val="28"/>
          <w:szCs w:val="28"/>
        </w:rPr>
        <w:t>)</w:t>
      </w:r>
    </w:p>
    <w:p w:rsidR="007808EE" w:rsidRDefault="007808EE" w:rsidP="004E078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Удар по летящему мячу средней частью подъема ноги, удары головой на месте и в прыжке, остановка мяча ногой, грудью, отбор мяча, обманные движения, техника игры вратаря, тактика защиты, тактика нападения. Правила </w:t>
      </w:r>
      <w:r>
        <w:rPr>
          <w:color w:val="000000"/>
          <w:sz w:val="28"/>
          <w:szCs w:val="28"/>
        </w:rPr>
        <w:lastRenderedPageBreak/>
        <w:t>игры. Техника безопасности игры. Игра по упрощенным правилам на площадках разных размеров. Игра по правилам.</w:t>
      </w:r>
    </w:p>
    <w:p w:rsidR="007808EE" w:rsidRDefault="007808EE" w:rsidP="004E078B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Плавание</w:t>
      </w:r>
    </w:p>
    <w:p w:rsidR="007808EE" w:rsidRDefault="007808EE" w:rsidP="004E078B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Занятия позволяют учащимся повышать потенциальные возможности дыхательной и сердечно-сосудистой систем. В процессе занятий совершенствуются основные двигательные качества: сила, выносливость, быстрота. В образовательных учреждениях, где есть условия, продолжается этап углубленного закрепления пройденного материала, направленного на приобретение навыка надежного и длительного плавания в глубокой воде.</w:t>
      </w:r>
    </w:p>
    <w:p w:rsidR="007808EE" w:rsidRDefault="007808EE" w:rsidP="004E078B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Специальные плавательные упражнения для изучения (закрепления) кроля на груди, спине, брасса. Старты. Повороты, ныряние ногами и головой. Плавание до 400 м. Упражнения по совершенствованию техники движений рук, ног, туловища, плавание в полной координации. </w:t>
      </w:r>
    </w:p>
    <w:p w:rsidR="007808EE" w:rsidRDefault="007808EE" w:rsidP="004E078B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Плавание на боку, на спине. Плавание в одежде. Освобождение от одежды в воде. Плавание в умеренном и попеременном темпе до 600 м. Проплывание отрезков 25–100 м по 2–6 раз. Специальные подготовительные, общеразвивающие и подводящие упражнения на суше. Элементы и игра в водное поло (юноши), элементы фигурного плавания (девушки). Правила плавания в открытом водоеме. Доврачебная помощь пострадавшему. Техника безопасности при занятиях плаванием в открытых водоемах и в бассейне.</w:t>
      </w:r>
    </w:p>
    <w:p w:rsidR="007808EE" w:rsidRDefault="007808EE" w:rsidP="004E078B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Самоконтроль при занятиях плаванием.</w:t>
      </w:r>
    </w:p>
    <w:p w:rsidR="007808EE" w:rsidRDefault="007808EE" w:rsidP="004E078B">
      <w:pPr>
        <w:shd w:val="clear" w:color="auto" w:fill="FFFFFF"/>
        <w:ind w:firstLine="567"/>
        <w:jc w:val="both"/>
        <w:rPr>
          <w:b/>
          <w:i/>
          <w:color w:val="000000"/>
          <w:sz w:val="28"/>
          <w:szCs w:val="28"/>
        </w:rPr>
      </w:pPr>
      <w:r>
        <w:rPr>
          <w:b/>
          <w:sz w:val="28"/>
          <w:szCs w:val="28"/>
        </w:rPr>
        <w:t>6. Виды спорта  по выбору</w:t>
      </w:r>
    </w:p>
    <w:p w:rsidR="007808EE" w:rsidRDefault="007808EE" w:rsidP="004E078B">
      <w:pPr>
        <w:shd w:val="clear" w:color="auto" w:fill="FFFFFF"/>
        <w:spacing w:before="120"/>
        <w:ind w:firstLine="72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Ритмическая гимнастика</w:t>
      </w:r>
    </w:p>
    <w:p w:rsidR="007808EE" w:rsidRDefault="007808EE" w:rsidP="004E078B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Занятия способствуют совершенствованию координационных способностей</w:t>
      </w:r>
      <w:r>
        <w:rPr>
          <w:color w:val="000000"/>
          <w:sz w:val="28"/>
          <w:szCs w:val="28"/>
        </w:rPr>
        <w:t>,</w:t>
      </w:r>
      <w:r>
        <w:rPr>
          <w:i/>
          <w:color w:val="000000"/>
          <w:sz w:val="28"/>
          <w:szCs w:val="28"/>
        </w:rPr>
        <w:t xml:space="preserve"> выносливости</w:t>
      </w:r>
      <w:r>
        <w:rPr>
          <w:color w:val="000000"/>
          <w:sz w:val="28"/>
          <w:szCs w:val="28"/>
        </w:rPr>
        <w:t>,</w:t>
      </w:r>
      <w:r>
        <w:rPr>
          <w:i/>
          <w:color w:val="000000"/>
          <w:sz w:val="28"/>
          <w:szCs w:val="28"/>
        </w:rPr>
        <w:t xml:space="preserve"> ловкости</w:t>
      </w:r>
      <w:r>
        <w:rPr>
          <w:color w:val="000000"/>
          <w:sz w:val="28"/>
          <w:szCs w:val="28"/>
        </w:rPr>
        <w:t>,</w:t>
      </w:r>
      <w:r>
        <w:rPr>
          <w:i/>
          <w:color w:val="000000"/>
          <w:sz w:val="28"/>
          <w:szCs w:val="28"/>
        </w:rPr>
        <w:t xml:space="preserve"> гибкости</w:t>
      </w:r>
      <w:r>
        <w:rPr>
          <w:color w:val="000000"/>
          <w:sz w:val="28"/>
          <w:szCs w:val="28"/>
        </w:rPr>
        <w:t>,</w:t>
      </w:r>
      <w:r>
        <w:rPr>
          <w:i/>
          <w:color w:val="000000"/>
          <w:sz w:val="28"/>
          <w:szCs w:val="28"/>
        </w:rPr>
        <w:t xml:space="preserve"> коррекции фигуры. Оказывают оздоровительное влияние на сердечно-сосудистую</w:t>
      </w:r>
      <w:r>
        <w:rPr>
          <w:color w:val="000000"/>
          <w:sz w:val="28"/>
          <w:szCs w:val="28"/>
        </w:rPr>
        <w:t>,</w:t>
      </w:r>
      <w:r>
        <w:rPr>
          <w:i/>
          <w:color w:val="000000"/>
          <w:sz w:val="28"/>
          <w:szCs w:val="28"/>
        </w:rPr>
        <w:t xml:space="preserve"> дыхательную</w:t>
      </w:r>
      <w:r>
        <w:rPr>
          <w:color w:val="000000"/>
          <w:sz w:val="28"/>
          <w:szCs w:val="28"/>
        </w:rPr>
        <w:t>,</w:t>
      </w:r>
      <w:r>
        <w:rPr>
          <w:i/>
          <w:color w:val="000000"/>
          <w:sz w:val="28"/>
          <w:szCs w:val="28"/>
        </w:rPr>
        <w:t xml:space="preserve"> нервно-мышечную системы. Использование музыкального сопровождения совершенствует чувство ритма. </w:t>
      </w:r>
    </w:p>
    <w:p w:rsidR="007808EE" w:rsidRDefault="007808EE" w:rsidP="004E078B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Индивидуально подобранные композиции из упражнений</w:t>
      </w:r>
      <w:r>
        <w:rPr>
          <w:color w:val="000000"/>
          <w:sz w:val="28"/>
          <w:szCs w:val="28"/>
        </w:rPr>
        <w:t>,</w:t>
      </w:r>
      <w:r>
        <w:rPr>
          <w:i/>
          <w:color w:val="000000"/>
          <w:sz w:val="28"/>
          <w:szCs w:val="28"/>
        </w:rPr>
        <w:t xml:space="preserve"> выполняемых с разной амплитудой</w:t>
      </w:r>
      <w:r>
        <w:rPr>
          <w:color w:val="000000"/>
          <w:sz w:val="28"/>
          <w:szCs w:val="28"/>
        </w:rPr>
        <w:t>,</w:t>
      </w:r>
      <w:r>
        <w:rPr>
          <w:i/>
          <w:color w:val="000000"/>
          <w:sz w:val="28"/>
          <w:szCs w:val="28"/>
        </w:rPr>
        <w:t xml:space="preserve"> траекторией</w:t>
      </w:r>
      <w:r>
        <w:rPr>
          <w:color w:val="000000"/>
          <w:sz w:val="28"/>
          <w:szCs w:val="28"/>
        </w:rPr>
        <w:t>,</w:t>
      </w:r>
      <w:r>
        <w:rPr>
          <w:i/>
          <w:color w:val="000000"/>
          <w:sz w:val="28"/>
          <w:szCs w:val="28"/>
        </w:rPr>
        <w:t xml:space="preserve"> ритмом</w:t>
      </w:r>
      <w:r>
        <w:rPr>
          <w:color w:val="000000"/>
          <w:sz w:val="28"/>
          <w:szCs w:val="28"/>
        </w:rPr>
        <w:t>,</w:t>
      </w:r>
      <w:r>
        <w:rPr>
          <w:i/>
          <w:color w:val="000000"/>
          <w:sz w:val="28"/>
          <w:szCs w:val="28"/>
        </w:rPr>
        <w:t xml:space="preserve"> темпом</w:t>
      </w:r>
      <w:r>
        <w:rPr>
          <w:color w:val="000000"/>
          <w:sz w:val="28"/>
          <w:szCs w:val="28"/>
        </w:rPr>
        <w:t>,</w:t>
      </w:r>
      <w:r>
        <w:rPr>
          <w:i/>
          <w:color w:val="000000"/>
          <w:sz w:val="28"/>
          <w:szCs w:val="28"/>
        </w:rPr>
        <w:t xml:space="preserve"> пространственной точностью. Комплекс упражнений с профессиональной направленностью из 26–30 движений.</w:t>
      </w:r>
    </w:p>
    <w:p w:rsidR="007808EE" w:rsidRDefault="007808EE" w:rsidP="004E078B">
      <w:pPr>
        <w:shd w:val="clear" w:color="auto" w:fill="FFFFFF"/>
        <w:ind w:firstLine="567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Атлетическая гимнастика</w:t>
      </w:r>
      <w:r>
        <w:rPr>
          <w:color w:val="000000"/>
          <w:sz w:val="28"/>
          <w:szCs w:val="28"/>
        </w:rPr>
        <w:t>,</w:t>
      </w:r>
      <w:r>
        <w:rPr>
          <w:b/>
          <w:i/>
          <w:color w:val="000000"/>
          <w:sz w:val="28"/>
          <w:szCs w:val="28"/>
        </w:rPr>
        <w:t xml:space="preserve"> работа на тренажерах</w:t>
      </w:r>
    </w:p>
    <w:p w:rsidR="007808EE" w:rsidRDefault="007808EE" w:rsidP="004E078B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Решает задачи коррекции фигуры</w:t>
      </w:r>
      <w:r>
        <w:rPr>
          <w:color w:val="000000"/>
          <w:sz w:val="28"/>
          <w:szCs w:val="28"/>
        </w:rPr>
        <w:t>,</w:t>
      </w:r>
      <w:r>
        <w:rPr>
          <w:i/>
          <w:color w:val="000000"/>
          <w:sz w:val="28"/>
          <w:szCs w:val="28"/>
        </w:rPr>
        <w:t xml:space="preserve"> дифференцировки силовых характеристик движений</w:t>
      </w:r>
      <w:r>
        <w:rPr>
          <w:color w:val="000000"/>
          <w:sz w:val="28"/>
          <w:szCs w:val="28"/>
        </w:rPr>
        <w:t>,</w:t>
      </w:r>
      <w:r>
        <w:rPr>
          <w:i/>
          <w:color w:val="000000"/>
          <w:sz w:val="28"/>
          <w:szCs w:val="28"/>
        </w:rPr>
        <w:t xml:space="preserve"> совершенствует регуляцию мышечного тонуса. Воспитывает абсолютную и относительную силу избранных групп мышц.</w:t>
      </w:r>
    </w:p>
    <w:p w:rsidR="007808EE" w:rsidRDefault="007808EE" w:rsidP="004E078B">
      <w:pPr>
        <w:shd w:val="clear" w:color="auto" w:fill="FFFFFF"/>
        <w:ind w:firstLine="708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Круговой метод тренировки для развития силы основных мышечных групп с эспандерами</w:t>
      </w:r>
      <w:r>
        <w:rPr>
          <w:color w:val="000000"/>
          <w:sz w:val="28"/>
          <w:szCs w:val="28"/>
        </w:rPr>
        <w:t>,</w:t>
      </w:r>
      <w:r>
        <w:rPr>
          <w:i/>
          <w:color w:val="000000"/>
          <w:sz w:val="28"/>
          <w:szCs w:val="28"/>
        </w:rPr>
        <w:t xml:space="preserve"> амортизаторами из резины</w:t>
      </w:r>
      <w:r>
        <w:rPr>
          <w:color w:val="000000"/>
          <w:sz w:val="28"/>
          <w:szCs w:val="28"/>
        </w:rPr>
        <w:t>,</w:t>
      </w:r>
      <w:r>
        <w:rPr>
          <w:i/>
          <w:color w:val="000000"/>
          <w:sz w:val="28"/>
          <w:szCs w:val="28"/>
        </w:rPr>
        <w:t xml:space="preserve"> гантелями</w:t>
      </w:r>
      <w:r>
        <w:rPr>
          <w:color w:val="000000"/>
          <w:sz w:val="28"/>
          <w:szCs w:val="28"/>
        </w:rPr>
        <w:t>,</w:t>
      </w:r>
      <w:r>
        <w:rPr>
          <w:i/>
          <w:color w:val="000000"/>
          <w:sz w:val="28"/>
          <w:szCs w:val="28"/>
        </w:rPr>
        <w:t xml:space="preserve"> гирей</w:t>
      </w:r>
      <w:r>
        <w:rPr>
          <w:color w:val="000000"/>
          <w:sz w:val="28"/>
          <w:szCs w:val="28"/>
        </w:rPr>
        <w:t>,</w:t>
      </w:r>
      <w:r>
        <w:rPr>
          <w:i/>
          <w:color w:val="000000"/>
          <w:sz w:val="28"/>
          <w:szCs w:val="28"/>
        </w:rPr>
        <w:t xml:space="preserve"> штангой. Техника безопасности занятий.</w:t>
      </w:r>
    </w:p>
    <w:p w:rsidR="007808EE" w:rsidRDefault="007808EE" w:rsidP="004E078B">
      <w:pPr>
        <w:shd w:val="clear" w:color="auto" w:fill="FFFFFF"/>
        <w:ind w:firstLine="567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Дыхательная гимнастика</w:t>
      </w:r>
    </w:p>
    <w:p w:rsidR="007808EE" w:rsidRDefault="007808EE" w:rsidP="004E078B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Упражнения дыхательной гимнастики могут быть использованы в качестве профилактического средства физического воспитания.</w:t>
      </w:r>
    </w:p>
    <w:p w:rsidR="007808EE" w:rsidRDefault="007808EE" w:rsidP="004E078B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Дыхательная гимнастика используется для повышения основных </w:t>
      </w:r>
      <w:r>
        <w:rPr>
          <w:i/>
          <w:color w:val="000000"/>
          <w:sz w:val="28"/>
          <w:szCs w:val="28"/>
        </w:rPr>
        <w:lastRenderedPageBreak/>
        <w:t xml:space="preserve">функциональных систем: дыхательной и сердечно-сосудистой. Позволяет увеличивать жизненную емкость легких. Классические методы дыхания при выполнении движений. Дыхательные упражнения йогов. Современные методики дыхательной гимнастики </w:t>
      </w:r>
      <w:r>
        <w:rPr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>Лобановой-Поповой</w:t>
      </w:r>
      <w:r>
        <w:rPr>
          <w:color w:val="000000"/>
          <w:sz w:val="28"/>
          <w:szCs w:val="28"/>
        </w:rPr>
        <w:t>,</w:t>
      </w:r>
      <w:r>
        <w:rPr>
          <w:i/>
          <w:color w:val="000000"/>
          <w:sz w:val="28"/>
          <w:szCs w:val="28"/>
        </w:rPr>
        <w:t xml:space="preserve"> Стрельниковой</w:t>
      </w:r>
      <w:r>
        <w:rPr>
          <w:color w:val="000000"/>
          <w:sz w:val="28"/>
          <w:szCs w:val="28"/>
        </w:rPr>
        <w:t>,</w:t>
      </w:r>
      <w:r>
        <w:rPr>
          <w:i/>
          <w:color w:val="000000"/>
          <w:sz w:val="28"/>
          <w:szCs w:val="28"/>
        </w:rPr>
        <w:t xml:space="preserve"> Бутейко</w:t>
      </w:r>
      <w:r>
        <w:rPr>
          <w:color w:val="000000"/>
          <w:sz w:val="28"/>
          <w:szCs w:val="28"/>
        </w:rPr>
        <w:t>)</w:t>
      </w:r>
      <w:r>
        <w:rPr>
          <w:i/>
          <w:color w:val="000000"/>
          <w:sz w:val="28"/>
          <w:szCs w:val="28"/>
        </w:rPr>
        <w:t xml:space="preserve">.  </w:t>
      </w:r>
    </w:p>
    <w:p w:rsidR="007808EE" w:rsidRDefault="007808EE" w:rsidP="004E078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заинтересованности обучающихся и наличии соответствующих условий и специалиста в образовательном учреждении могут проводиться также занятия по стретчинговой гимнастике, по гимнастической методике хатхи-йоги</w:t>
      </w:r>
      <w:r>
        <w:rPr>
          <w:rStyle w:val="af6"/>
          <w:sz w:val="28"/>
          <w:szCs w:val="28"/>
        </w:rPr>
        <w:footnoteReference w:customMarkFollows="1" w:id="2"/>
        <w:t>*</w:t>
      </w:r>
      <w:r>
        <w:rPr>
          <w:sz w:val="28"/>
          <w:szCs w:val="28"/>
        </w:rPr>
        <w:t xml:space="preserve">, ушу — динамические комплексы упражнений, пауэрлифтинге, армрестлинге, бейсболу. </w:t>
      </w:r>
    </w:p>
    <w:p w:rsidR="007808EE" w:rsidRDefault="007808EE" w:rsidP="004E078B">
      <w:pPr>
        <w:shd w:val="clear" w:color="auto" w:fill="FFFFFF"/>
        <w:ind w:firstLine="709"/>
        <w:jc w:val="both"/>
        <w:rPr>
          <w:i/>
          <w:sz w:val="28"/>
          <w:szCs w:val="28"/>
        </w:rPr>
      </w:pPr>
    </w:p>
    <w:p w:rsidR="007808EE" w:rsidRDefault="007808EE" w:rsidP="004E078B">
      <w:pPr>
        <w:ind w:firstLine="567"/>
        <w:rPr>
          <w:rStyle w:val="70"/>
          <w:b/>
          <w:i w:val="0"/>
          <w:sz w:val="28"/>
        </w:rPr>
      </w:pPr>
    </w:p>
    <w:p w:rsidR="007808EE" w:rsidRDefault="007808EE" w:rsidP="004E078B">
      <w:pPr>
        <w:widowControl/>
        <w:suppressAutoHyphens w:val="0"/>
        <w:jc w:val="both"/>
        <w:rPr>
          <w:sz w:val="28"/>
          <w:szCs w:val="28"/>
        </w:rPr>
        <w:sectPr w:rsidR="007808EE" w:rsidSect="007772E4">
          <w:pgSz w:w="11905" w:h="16837"/>
          <w:pgMar w:top="1418" w:right="565" w:bottom="1134" w:left="1418" w:header="709" w:footer="709" w:gutter="0"/>
          <w:pgNumType w:start="2"/>
          <w:cols w:space="720"/>
        </w:sectPr>
      </w:pPr>
    </w:p>
    <w:p w:rsidR="007808EE" w:rsidRDefault="007808EE" w:rsidP="007772E4">
      <w:pPr>
        <w:ind w:firstLine="567"/>
        <w:jc w:val="center"/>
        <w:rPr>
          <w:rStyle w:val="70"/>
          <w:b/>
          <w:sz w:val="28"/>
        </w:rPr>
      </w:pPr>
      <w:r>
        <w:rPr>
          <w:rStyle w:val="70"/>
          <w:b/>
          <w:sz w:val="28"/>
        </w:rPr>
        <w:lastRenderedPageBreak/>
        <w:t>Программа учебной дисциплины по семестрам</w:t>
      </w:r>
    </w:p>
    <w:p w:rsidR="007808EE" w:rsidRDefault="007808EE" w:rsidP="007772E4">
      <w:pPr>
        <w:ind w:firstLine="567"/>
        <w:jc w:val="center"/>
        <w:rPr>
          <w:rStyle w:val="70"/>
          <w:b/>
          <w:i w:val="0"/>
          <w:sz w:val="28"/>
        </w:rPr>
      </w:pPr>
      <w:r>
        <w:rPr>
          <w:rStyle w:val="70"/>
          <w:b/>
          <w:sz w:val="28"/>
        </w:rPr>
        <w:t>1  семестр</w:t>
      </w:r>
    </w:p>
    <w:p w:rsidR="007275FB" w:rsidRPr="007275FB" w:rsidRDefault="007275FB" w:rsidP="004E078B">
      <w:pPr>
        <w:spacing w:line="276" w:lineRule="auto"/>
        <w:ind w:right="-2"/>
        <w:rPr>
          <w:rStyle w:val="hps"/>
          <w:sz w:val="28"/>
          <w:szCs w:val="28"/>
        </w:rPr>
      </w:pPr>
    </w:p>
    <w:p w:rsidR="007275FB" w:rsidRPr="007275FB" w:rsidRDefault="007275FB" w:rsidP="00FC1169">
      <w:pPr>
        <w:spacing w:line="276" w:lineRule="auto"/>
        <w:ind w:right="-1" w:firstLine="567"/>
        <w:rPr>
          <w:sz w:val="28"/>
          <w:szCs w:val="28"/>
        </w:rPr>
      </w:pPr>
      <w:r w:rsidRPr="007275FB">
        <w:rPr>
          <w:rStyle w:val="hps"/>
          <w:sz w:val="28"/>
          <w:szCs w:val="28"/>
        </w:rPr>
        <w:t>Раздел (</w:t>
      </w:r>
      <w:r w:rsidRPr="007275FB">
        <w:rPr>
          <w:sz w:val="28"/>
          <w:szCs w:val="28"/>
        </w:rPr>
        <w:t>тема)</w:t>
      </w:r>
      <w:r w:rsidRPr="007275FB">
        <w:rPr>
          <w:rStyle w:val="hps"/>
          <w:sz w:val="28"/>
          <w:szCs w:val="28"/>
        </w:rPr>
        <w:t>1.Легкаяатлетика</w:t>
      </w:r>
      <w:r w:rsidRPr="007275FB">
        <w:rPr>
          <w:sz w:val="28"/>
          <w:szCs w:val="28"/>
        </w:rPr>
        <w:br/>
      </w:r>
      <w:r w:rsidRPr="007275FB">
        <w:rPr>
          <w:rStyle w:val="hps"/>
          <w:sz w:val="28"/>
          <w:szCs w:val="28"/>
        </w:rPr>
        <w:t>Тема 1.Техника</w:t>
      </w:r>
      <w:r w:rsidR="009A64D3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бега</w:t>
      </w:r>
      <w:r w:rsidR="009A64D3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на</w:t>
      </w:r>
      <w:r w:rsidR="009A64D3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средние</w:t>
      </w:r>
      <w:r w:rsidR="009A64D3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дистанции.</w:t>
      </w:r>
      <w:r w:rsidR="009A64D3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Пробегани</w:t>
      </w:r>
      <w:r w:rsidR="009A64D3">
        <w:rPr>
          <w:rStyle w:val="hps"/>
          <w:sz w:val="28"/>
          <w:szCs w:val="28"/>
        </w:rPr>
        <w:t xml:space="preserve">е </w:t>
      </w:r>
      <w:r w:rsidRPr="007275FB">
        <w:rPr>
          <w:rStyle w:val="hps"/>
          <w:sz w:val="28"/>
          <w:szCs w:val="28"/>
        </w:rPr>
        <w:t>отрезков</w:t>
      </w:r>
      <w:r w:rsidR="009A64D3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до 300</w:t>
      </w:r>
      <w:r w:rsidR="009A64D3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метров</w:t>
      </w:r>
      <w:r w:rsidRPr="007275FB">
        <w:rPr>
          <w:sz w:val="28"/>
          <w:szCs w:val="28"/>
        </w:rPr>
        <w:t xml:space="preserve">. </w:t>
      </w:r>
      <w:r w:rsidRPr="007275FB">
        <w:rPr>
          <w:rStyle w:val="hps"/>
          <w:sz w:val="28"/>
          <w:szCs w:val="28"/>
        </w:rPr>
        <w:t>Прыжки</w:t>
      </w:r>
      <w:r w:rsidR="009A64D3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в длину.</w:t>
      </w:r>
      <w:r w:rsidRPr="007275FB">
        <w:rPr>
          <w:sz w:val="28"/>
          <w:szCs w:val="28"/>
        </w:rPr>
        <w:br/>
      </w:r>
      <w:r w:rsidRPr="007275FB">
        <w:rPr>
          <w:rStyle w:val="hps"/>
          <w:sz w:val="28"/>
          <w:szCs w:val="28"/>
        </w:rPr>
        <w:t>Тема 2.Совершенствование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техники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бега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на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средние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дистанции.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Бег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500-1000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метров</w:t>
      </w:r>
      <w:r w:rsidRPr="007275FB">
        <w:rPr>
          <w:sz w:val="28"/>
          <w:szCs w:val="28"/>
        </w:rPr>
        <w:t xml:space="preserve">. </w:t>
      </w:r>
      <w:r w:rsidRPr="007275FB">
        <w:rPr>
          <w:rStyle w:val="hps"/>
          <w:sz w:val="28"/>
          <w:szCs w:val="28"/>
        </w:rPr>
        <w:t>Игра</w:t>
      </w:r>
      <w:r w:rsidRPr="007275FB">
        <w:rPr>
          <w:sz w:val="28"/>
          <w:szCs w:val="28"/>
        </w:rPr>
        <w:t>.</w:t>
      </w:r>
      <w:r w:rsidRPr="007275FB">
        <w:rPr>
          <w:sz w:val="28"/>
          <w:szCs w:val="28"/>
        </w:rPr>
        <w:br/>
      </w:r>
      <w:r w:rsidRPr="007275FB">
        <w:rPr>
          <w:rStyle w:val="hps"/>
          <w:sz w:val="28"/>
          <w:szCs w:val="28"/>
        </w:rPr>
        <w:t>Тема3.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Совершенствование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техники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бега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на длинные дистанции.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Кросс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до 1000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метров</w:t>
      </w:r>
      <w:r w:rsidRPr="007275FB">
        <w:rPr>
          <w:sz w:val="28"/>
          <w:szCs w:val="28"/>
        </w:rPr>
        <w:t>.</w:t>
      </w:r>
      <w:r w:rsidRPr="007275FB">
        <w:rPr>
          <w:sz w:val="28"/>
          <w:szCs w:val="28"/>
        </w:rPr>
        <w:br/>
      </w:r>
      <w:r w:rsidRPr="007275FB">
        <w:rPr>
          <w:rStyle w:val="hps"/>
          <w:sz w:val="28"/>
          <w:szCs w:val="28"/>
        </w:rPr>
        <w:t>Тема 4.Техника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бега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на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короткие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дистанции.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Бег1000 метров.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Подвижная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игра</w:t>
      </w:r>
      <w:r w:rsidRPr="007275FB">
        <w:rPr>
          <w:sz w:val="28"/>
          <w:szCs w:val="28"/>
        </w:rPr>
        <w:t>.</w:t>
      </w:r>
      <w:r w:rsidRPr="007275FB">
        <w:rPr>
          <w:sz w:val="28"/>
          <w:szCs w:val="28"/>
        </w:rPr>
        <w:br/>
      </w:r>
      <w:r w:rsidRPr="007275FB">
        <w:rPr>
          <w:rStyle w:val="hps"/>
          <w:sz w:val="28"/>
          <w:szCs w:val="28"/>
        </w:rPr>
        <w:t>Тема 5.Бег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по пересеченной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местности</w:t>
      </w:r>
      <w:r w:rsidRPr="007275FB">
        <w:rPr>
          <w:sz w:val="28"/>
          <w:szCs w:val="28"/>
        </w:rPr>
        <w:t xml:space="preserve">. </w:t>
      </w:r>
      <w:r w:rsidRPr="007275FB">
        <w:rPr>
          <w:rStyle w:val="hps"/>
          <w:sz w:val="28"/>
          <w:szCs w:val="28"/>
        </w:rPr>
        <w:t>Совершенствование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техники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прыжков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в длину.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Игра</w:t>
      </w:r>
      <w:r w:rsidRPr="007275FB">
        <w:rPr>
          <w:sz w:val="28"/>
          <w:szCs w:val="28"/>
        </w:rPr>
        <w:t>.</w:t>
      </w:r>
      <w:r w:rsidRPr="007275FB">
        <w:rPr>
          <w:sz w:val="28"/>
          <w:szCs w:val="28"/>
        </w:rPr>
        <w:br/>
      </w:r>
      <w:r w:rsidRPr="007275FB">
        <w:rPr>
          <w:rStyle w:val="hps"/>
          <w:sz w:val="28"/>
          <w:szCs w:val="28"/>
        </w:rPr>
        <w:t>Тема 6.Техника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прыжков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в длину.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Выполнение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учебного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норматива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по кроссу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500-1000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метров</w:t>
      </w:r>
      <w:r w:rsidRPr="007275FB">
        <w:rPr>
          <w:sz w:val="28"/>
          <w:szCs w:val="28"/>
        </w:rPr>
        <w:t>.</w:t>
      </w:r>
      <w:r w:rsidRPr="007275FB">
        <w:rPr>
          <w:sz w:val="28"/>
          <w:szCs w:val="28"/>
        </w:rPr>
        <w:br/>
      </w:r>
      <w:r w:rsidRPr="007275FB">
        <w:rPr>
          <w:rStyle w:val="hps"/>
          <w:sz w:val="28"/>
          <w:szCs w:val="28"/>
        </w:rPr>
        <w:t>Тема 7.Выполнение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учебных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нормативов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по прыжкам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в длину.</w:t>
      </w:r>
      <w:r w:rsidRPr="007275FB">
        <w:rPr>
          <w:sz w:val="28"/>
          <w:szCs w:val="28"/>
        </w:rPr>
        <w:br/>
      </w:r>
      <w:r w:rsidRPr="007275FB">
        <w:rPr>
          <w:rStyle w:val="hps"/>
          <w:sz w:val="28"/>
          <w:szCs w:val="28"/>
        </w:rPr>
        <w:t>Тема 8.Выполнение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учебных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нормативов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по бегу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на 100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метров</w:t>
      </w:r>
      <w:r w:rsidRPr="007275FB">
        <w:rPr>
          <w:sz w:val="28"/>
          <w:szCs w:val="28"/>
        </w:rPr>
        <w:t xml:space="preserve">. </w:t>
      </w:r>
      <w:r w:rsidR="00896E1E">
        <w:rPr>
          <w:rStyle w:val="hps"/>
          <w:sz w:val="28"/>
          <w:szCs w:val="28"/>
        </w:rPr>
        <w:t xml:space="preserve">Сдача тестов </w:t>
      </w:r>
      <w:r w:rsidRPr="007275FB">
        <w:rPr>
          <w:rStyle w:val="hps"/>
          <w:sz w:val="28"/>
          <w:szCs w:val="28"/>
        </w:rPr>
        <w:t>по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легкой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атлетике</w:t>
      </w:r>
      <w:r w:rsidRPr="007275FB">
        <w:rPr>
          <w:sz w:val="28"/>
          <w:szCs w:val="28"/>
        </w:rPr>
        <w:t>.</w:t>
      </w:r>
    </w:p>
    <w:p w:rsidR="007275FB" w:rsidRPr="007275FB" w:rsidRDefault="007275FB" w:rsidP="007772E4">
      <w:pPr>
        <w:spacing w:line="276" w:lineRule="auto"/>
        <w:ind w:right="-1" w:firstLine="567"/>
        <w:jc w:val="both"/>
        <w:rPr>
          <w:sz w:val="28"/>
          <w:szCs w:val="28"/>
        </w:rPr>
      </w:pPr>
      <w:r w:rsidRPr="007275FB">
        <w:rPr>
          <w:rStyle w:val="hps"/>
          <w:sz w:val="28"/>
          <w:szCs w:val="28"/>
        </w:rPr>
        <w:t>Раздел2.Спорти</w:t>
      </w:r>
      <w:r w:rsidR="002F4AC4">
        <w:rPr>
          <w:rStyle w:val="hps"/>
          <w:sz w:val="28"/>
          <w:szCs w:val="28"/>
        </w:rPr>
        <w:t xml:space="preserve">вные </w:t>
      </w:r>
      <w:r w:rsidRPr="007275FB">
        <w:rPr>
          <w:rStyle w:val="hps"/>
          <w:sz w:val="28"/>
          <w:szCs w:val="28"/>
        </w:rPr>
        <w:t>игры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(</w:t>
      </w:r>
      <w:r w:rsidRPr="007275FB">
        <w:rPr>
          <w:sz w:val="28"/>
          <w:szCs w:val="28"/>
        </w:rPr>
        <w:t>баскетбол).</w:t>
      </w:r>
    </w:p>
    <w:p w:rsidR="007275FB" w:rsidRPr="007808EE" w:rsidRDefault="007275FB" w:rsidP="00FC1169">
      <w:pPr>
        <w:ind w:right="-141"/>
        <w:rPr>
          <w:b/>
          <w:i/>
          <w:sz w:val="32"/>
          <w:szCs w:val="28"/>
        </w:rPr>
      </w:pPr>
      <w:r w:rsidRPr="007275FB">
        <w:rPr>
          <w:rStyle w:val="hps"/>
          <w:sz w:val="28"/>
          <w:szCs w:val="28"/>
        </w:rPr>
        <w:t>Тема1.</w:t>
      </w:r>
      <w:r>
        <w:rPr>
          <w:rStyle w:val="hps"/>
          <w:sz w:val="28"/>
          <w:szCs w:val="28"/>
        </w:rPr>
        <w:t xml:space="preserve">Совершенствование </w:t>
      </w:r>
      <w:r w:rsidRPr="007275FB">
        <w:rPr>
          <w:rStyle w:val="hps"/>
          <w:sz w:val="28"/>
          <w:szCs w:val="28"/>
        </w:rPr>
        <w:t>техники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передвижения</w:t>
      </w:r>
      <w:r w:rsidRPr="007275FB">
        <w:rPr>
          <w:sz w:val="28"/>
          <w:szCs w:val="28"/>
        </w:rPr>
        <w:t xml:space="preserve">. </w:t>
      </w:r>
      <w:r w:rsidRPr="007275FB">
        <w:rPr>
          <w:rStyle w:val="hps"/>
          <w:sz w:val="28"/>
          <w:szCs w:val="28"/>
        </w:rPr>
        <w:t>Передачи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мяча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на месте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и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в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движении</w:t>
      </w:r>
      <w:r w:rsidRPr="007275FB">
        <w:rPr>
          <w:sz w:val="28"/>
          <w:szCs w:val="28"/>
        </w:rPr>
        <w:t xml:space="preserve">. </w:t>
      </w:r>
      <w:r w:rsidRPr="007275FB">
        <w:rPr>
          <w:rStyle w:val="hps"/>
          <w:sz w:val="28"/>
          <w:szCs w:val="28"/>
        </w:rPr>
        <w:t>Штрафные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броски</w:t>
      </w:r>
      <w:r w:rsidRPr="007275FB">
        <w:rPr>
          <w:sz w:val="28"/>
          <w:szCs w:val="28"/>
        </w:rPr>
        <w:t xml:space="preserve">. </w:t>
      </w:r>
      <w:r w:rsidRPr="007275FB">
        <w:rPr>
          <w:rStyle w:val="hps"/>
          <w:sz w:val="28"/>
          <w:szCs w:val="28"/>
        </w:rPr>
        <w:t>Игра</w:t>
      </w:r>
      <w:r w:rsidRPr="007275FB">
        <w:rPr>
          <w:sz w:val="28"/>
          <w:szCs w:val="28"/>
        </w:rPr>
        <w:t>.</w:t>
      </w:r>
      <w:r w:rsidRPr="007275FB">
        <w:rPr>
          <w:sz w:val="28"/>
          <w:szCs w:val="28"/>
        </w:rPr>
        <w:br/>
      </w:r>
      <w:r w:rsidRPr="007275FB">
        <w:rPr>
          <w:rStyle w:val="hps"/>
          <w:sz w:val="28"/>
          <w:szCs w:val="28"/>
        </w:rPr>
        <w:t>Тема 2.Совершенствование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техники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передачи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мяча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в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парах</w:t>
      </w:r>
      <w:r w:rsidRPr="007275FB">
        <w:rPr>
          <w:sz w:val="28"/>
          <w:szCs w:val="28"/>
        </w:rPr>
        <w:t xml:space="preserve">. </w:t>
      </w:r>
      <w:r w:rsidRPr="007275FB">
        <w:rPr>
          <w:rStyle w:val="hps"/>
          <w:sz w:val="28"/>
          <w:szCs w:val="28"/>
        </w:rPr>
        <w:t>Повороты на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месте.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Броски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различными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способами</w:t>
      </w:r>
      <w:r w:rsidRPr="007275FB">
        <w:rPr>
          <w:sz w:val="28"/>
          <w:szCs w:val="28"/>
        </w:rPr>
        <w:t xml:space="preserve">. </w:t>
      </w:r>
      <w:r w:rsidRPr="007275FB">
        <w:rPr>
          <w:rStyle w:val="hps"/>
          <w:sz w:val="28"/>
          <w:szCs w:val="28"/>
        </w:rPr>
        <w:t>Игра</w:t>
      </w:r>
      <w:r w:rsidRPr="007275FB">
        <w:rPr>
          <w:sz w:val="28"/>
          <w:szCs w:val="28"/>
        </w:rPr>
        <w:t>.</w:t>
      </w:r>
      <w:r w:rsidRPr="007275FB">
        <w:rPr>
          <w:sz w:val="28"/>
          <w:szCs w:val="28"/>
        </w:rPr>
        <w:br/>
      </w:r>
      <w:r w:rsidRPr="007275FB">
        <w:rPr>
          <w:rStyle w:val="hps"/>
          <w:sz w:val="28"/>
          <w:szCs w:val="28"/>
        </w:rPr>
        <w:t>Тема 3.Совершенствование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техники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передач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мяча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с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разных расстояний</w:t>
      </w:r>
      <w:r w:rsidRPr="007275FB">
        <w:rPr>
          <w:sz w:val="28"/>
          <w:szCs w:val="28"/>
        </w:rPr>
        <w:t xml:space="preserve">. </w:t>
      </w:r>
      <w:r w:rsidRPr="007275FB">
        <w:rPr>
          <w:rStyle w:val="hps"/>
          <w:sz w:val="28"/>
          <w:szCs w:val="28"/>
        </w:rPr>
        <w:t>Двойной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шаг</w:t>
      </w:r>
      <w:r w:rsidRPr="007275FB">
        <w:rPr>
          <w:sz w:val="28"/>
          <w:szCs w:val="28"/>
        </w:rPr>
        <w:t xml:space="preserve">. </w:t>
      </w:r>
      <w:r w:rsidRPr="007275FB">
        <w:rPr>
          <w:rStyle w:val="hps"/>
          <w:sz w:val="28"/>
          <w:szCs w:val="28"/>
        </w:rPr>
        <w:t>Правила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игры.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Игра</w:t>
      </w:r>
      <w:r w:rsidRPr="007275FB">
        <w:rPr>
          <w:sz w:val="28"/>
          <w:szCs w:val="28"/>
        </w:rPr>
        <w:t>.</w:t>
      </w:r>
      <w:r w:rsidRPr="007275FB">
        <w:rPr>
          <w:sz w:val="28"/>
          <w:szCs w:val="28"/>
        </w:rPr>
        <w:br/>
      </w:r>
      <w:r w:rsidRPr="007275FB">
        <w:rPr>
          <w:rStyle w:val="hps"/>
          <w:sz w:val="28"/>
          <w:szCs w:val="28"/>
        </w:rPr>
        <w:t>Тема4.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Совершенствование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техники и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тактики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игры в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баскетбол</w:t>
      </w:r>
      <w:r w:rsidRPr="007275FB">
        <w:rPr>
          <w:sz w:val="28"/>
          <w:szCs w:val="28"/>
        </w:rPr>
        <w:t xml:space="preserve">. </w:t>
      </w:r>
      <w:r w:rsidRPr="007275FB">
        <w:rPr>
          <w:rStyle w:val="hps"/>
          <w:sz w:val="28"/>
          <w:szCs w:val="28"/>
        </w:rPr>
        <w:t>Штрафные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броски</w:t>
      </w:r>
      <w:r w:rsidRPr="007275FB">
        <w:rPr>
          <w:sz w:val="28"/>
          <w:szCs w:val="28"/>
        </w:rPr>
        <w:t xml:space="preserve">. </w:t>
      </w:r>
      <w:r w:rsidRPr="007275FB">
        <w:rPr>
          <w:rStyle w:val="hps"/>
          <w:sz w:val="28"/>
          <w:szCs w:val="28"/>
        </w:rPr>
        <w:t>Игра</w:t>
      </w:r>
      <w:r w:rsidRPr="007275FB">
        <w:rPr>
          <w:sz w:val="28"/>
          <w:szCs w:val="28"/>
        </w:rPr>
        <w:t>.</w:t>
      </w:r>
      <w:r w:rsidRPr="007275FB">
        <w:rPr>
          <w:sz w:val="28"/>
          <w:szCs w:val="28"/>
        </w:rPr>
        <w:br/>
      </w:r>
      <w:r w:rsidRPr="007275FB">
        <w:rPr>
          <w:rStyle w:val="hps"/>
          <w:sz w:val="28"/>
          <w:szCs w:val="28"/>
        </w:rPr>
        <w:t>Тема 5.Тактические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действия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в нападении и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защите</w:t>
      </w:r>
      <w:r w:rsidRPr="007275FB">
        <w:rPr>
          <w:sz w:val="28"/>
          <w:szCs w:val="28"/>
        </w:rPr>
        <w:t xml:space="preserve">. </w:t>
      </w:r>
      <w:r w:rsidRPr="007275FB">
        <w:rPr>
          <w:rStyle w:val="hps"/>
          <w:sz w:val="28"/>
          <w:szCs w:val="28"/>
        </w:rPr>
        <w:t>Зонная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манера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защиты</w:t>
      </w:r>
      <w:r w:rsidRPr="007275FB">
        <w:rPr>
          <w:sz w:val="28"/>
          <w:szCs w:val="28"/>
        </w:rPr>
        <w:t xml:space="preserve">. </w:t>
      </w:r>
      <w:r w:rsidRPr="007275FB">
        <w:rPr>
          <w:rStyle w:val="hps"/>
          <w:sz w:val="28"/>
          <w:szCs w:val="28"/>
        </w:rPr>
        <w:t>Штрафные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броски</w:t>
      </w:r>
      <w:r w:rsidRPr="007275FB">
        <w:rPr>
          <w:sz w:val="28"/>
          <w:szCs w:val="28"/>
        </w:rPr>
        <w:t xml:space="preserve">. </w:t>
      </w:r>
      <w:r w:rsidRPr="007275FB">
        <w:rPr>
          <w:rStyle w:val="hps"/>
          <w:sz w:val="28"/>
          <w:szCs w:val="28"/>
        </w:rPr>
        <w:t>Игра</w:t>
      </w:r>
      <w:r w:rsidRPr="007275FB">
        <w:rPr>
          <w:sz w:val="28"/>
          <w:szCs w:val="28"/>
        </w:rPr>
        <w:t>.</w:t>
      </w:r>
      <w:r w:rsidRPr="007275FB">
        <w:rPr>
          <w:sz w:val="28"/>
          <w:szCs w:val="28"/>
        </w:rPr>
        <w:br/>
      </w:r>
      <w:r w:rsidRPr="007275FB">
        <w:rPr>
          <w:rStyle w:val="hps"/>
          <w:sz w:val="28"/>
          <w:szCs w:val="28"/>
        </w:rPr>
        <w:t>Тема 6.Техника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броска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мяча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в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корзину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после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ведения</w:t>
      </w:r>
      <w:r w:rsidRPr="007275FB">
        <w:rPr>
          <w:sz w:val="28"/>
          <w:szCs w:val="28"/>
        </w:rPr>
        <w:t xml:space="preserve">. </w:t>
      </w:r>
      <w:r w:rsidRPr="007275FB">
        <w:rPr>
          <w:rStyle w:val="hps"/>
          <w:sz w:val="28"/>
          <w:szCs w:val="28"/>
        </w:rPr>
        <w:t>Прием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учебного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норматива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по баскетболу.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Игра</w:t>
      </w:r>
      <w:r w:rsidRPr="007275FB">
        <w:rPr>
          <w:sz w:val="28"/>
          <w:szCs w:val="28"/>
        </w:rPr>
        <w:t>.</w:t>
      </w:r>
      <w:r w:rsidRPr="007275FB">
        <w:rPr>
          <w:sz w:val="28"/>
          <w:szCs w:val="28"/>
        </w:rPr>
        <w:br/>
      </w:r>
      <w:r w:rsidRPr="007275FB">
        <w:rPr>
          <w:rStyle w:val="hps"/>
          <w:sz w:val="28"/>
          <w:szCs w:val="28"/>
        </w:rPr>
        <w:t>Тема 7.Совершенствование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техники игры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в нападении.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Прием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учебных</w:t>
      </w:r>
      <w:r w:rsidR="00DA7A81">
        <w:rPr>
          <w:rStyle w:val="hps"/>
          <w:sz w:val="28"/>
          <w:szCs w:val="28"/>
        </w:rPr>
        <w:t xml:space="preserve"> </w:t>
      </w:r>
      <w:r w:rsidRPr="007275FB">
        <w:rPr>
          <w:rStyle w:val="hps"/>
          <w:sz w:val="28"/>
          <w:szCs w:val="28"/>
        </w:rPr>
        <w:t>нормативов</w:t>
      </w:r>
      <w:r w:rsidRPr="007275FB">
        <w:rPr>
          <w:sz w:val="28"/>
          <w:szCs w:val="28"/>
        </w:rPr>
        <w:t xml:space="preserve">. </w:t>
      </w:r>
      <w:r w:rsidRPr="007275FB">
        <w:rPr>
          <w:rStyle w:val="hps"/>
          <w:sz w:val="28"/>
          <w:szCs w:val="28"/>
        </w:rPr>
        <w:t>Игра</w:t>
      </w:r>
      <w:r w:rsidRPr="007275FB">
        <w:rPr>
          <w:sz w:val="28"/>
          <w:szCs w:val="28"/>
        </w:rPr>
        <w:t>.</w:t>
      </w:r>
      <w:r w:rsidRPr="007275FB">
        <w:rPr>
          <w:sz w:val="28"/>
          <w:szCs w:val="28"/>
        </w:rPr>
        <w:br/>
      </w:r>
      <w:r w:rsidRPr="007275FB">
        <w:rPr>
          <w:rStyle w:val="hps"/>
          <w:sz w:val="28"/>
          <w:szCs w:val="28"/>
        </w:rPr>
        <w:t>Тема 8.Сдача</w:t>
      </w:r>
      <w:r w:rsidR="00896E1E">
        <w:rPr>
          <w:rStyle w:val="hps"/>
          <w:sz w:val="28"/>
          <w:szCs w:val="28"/>
        </w:rPr>
        <w:t xml:space="preserve"> тестов</w:t>
      </w:r>
      <w:r w:rsidRPr="007275FB">
        <w:rPr>
          <w:sz w:val="28"/>
          <w:szCs w:val="28"/>
        </w:rPr>
        <w:t xml:space="preserve">. </w:t>
      </w:r>
      <w:r w:rsidRPr="007275FB">
        <w:rPr>
          <w:rStyle w:val="hps"/>
          <w:sz w:val="28"/>
          <w:szCs w:val="28"/>
        </w:rPr>
        <w:t>Итог</w:t>
      </w:r>
      <w:r w:rsidRPr="007275FB">
        <w:rPr>
          <w:sz w:val="28"/>
          <w:szCs w:val="28"/>
        </w:rPr>
        <w:t>.</w:t>
      </w:r>
      <w:r w:rsidRPr="007275FB">
        <w:rPr>
          <w:sz w:val="28"/>
          <w:szCs w:val="28"/>
        </w:rPr>
        <w:br/>
      </w:r>
      <w:r w:rsidR="007808EE" w:rsidRPr="007808EE">
        <w:rPr>
          <w:b/>
          <w:i/>
          <w:sz w:val="32"/>
          <w:szCs w:val="28"/>
        </w:rPr>
        <w:t xml:space="preserve">                                                    2 семестр</w:t>
      </w:r>
    </w:p>
    <w:p w:rsidR="00566BFB" w:rsidRDefault="00566BFB" w:rsidP="00FC1169">
      <w:pPr>
        <w:ind w:right="-1" w:firstLine="567"/>
        <w:rPr>
          <w:sz w:val="28"/>
        </w:rPr>
      </w:pPr>
      <w:r w:rsidRPr="00566BFB">
        <w:rPr>
          <w:rStyle w:val="hps"/>
          <w:sz w:val="28"/>
        </w:rPr>
        <w:t>Раздел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(</w:t>
      </w:r>
      <w:r w:rsidRPr="00566BFB">
        <w:rPr>
          <w:sz w:val="28"/>
        </w:rPr>
        <w:t>тема)</w:t>
      </w:r>
      <w:r>
        <w:rPr>
          <w:rStyle w:val="hps"/>
          <w:sz w:val="28"/>
        </w:rPr>
        <w:t>3</w:t>
      </w:r>
      <w:r w:rsidRPr="00566BFB">
        <w:rPr>
          <w:rStyle w:val="hps"/>
          <w:sz w:val="28"/>
        </w:rPr>
        <w:t>.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Гимнастика.</w:t>
      </w:r>
      <w:r w:rsidRPr="00566BFB">
        <w:rPr>
          <w:sz w:val="28"/>
        </w:rPr>
        <w:br/>
      </w:r>
      <w:r w:rsidRPr="00566BFB">
        <w:rPr>
          <w:rStyle w:val="hps"/>
          <w:sz w:val="28"/>
        </w:rPr>
        <w:t>Тема 1.Строевые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упражнения.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Акробатика</w:t>
      </w:r>
      <w:r w:rsidRPr="00566BFB">
        <w:rPr>
          <w:sz w:val="28"/>
        </w:rPr>
        <w:t xml:space="preserve">. </w:t>
      </w:r>
      <w:r w:rsidR="0073563F">
        <w:rPr>
          <w:sz w:val="28"/>
        </w:rPr>
        <w:t xml:space="preserve"> </w:t>
      </w:r>
      <w:r w:rsidRPr="00566BFB">
        <w:rPr>
          <w:rStyle w:val="hps"/>
          <w:sz w:val="28"/>
        </w:rPr>
        <w:t>Перекаты</w:t>
      </w:r>
      <w:r w:rsidRPr="00566BFB">
        <w:rPr>
          <w:sz w:val="28"/>
        </w:rPr>
        <w:t xml:space="preserve">, </w:t>
      </w:r>
      <w:r w:rsidR="0073563F">
        <w:rPr>
          <w:sz w:val="28"/>
        </w:rPr>
        <w:t xml:space="preserve"> </w:t>
      </w:r>
      <w:r w:rsidRPr="00566BFB">
        <w:rPr>
          <w:rStyle w:val="hps"/>
          <w:sz w:val="28"/>
        </w:rPr>
        <w:t>кувырки</w:t>
      </w:r>
      <w:r w:rsidRPr="00566BFB">
        <w:rPr>
          <w:sz w:val="28"/>
        </w:rPr>
        <w:t xml:space="preserve">, </w:t>
      </w:r>
      <w:r w:rsidR="0073563F">
        <w:rPr>
          <w:sz w:val="28"/>
        </w:rPr>
        <w:t xml:space="preserve"> </w:t>
      </w:r>
      <w:r w:rsidRPr="00566BFB">
        <w:rPr>
          <w:rStyle w:val="hps"/>
          <w:sz w:val="28"/>
        </w:rPr>
        <w:t>стойки</w:t>
      </w:r>
      <w:r w:rsidRPr="00566BFB">
        <w:rPr>
          <w:sz w:val="28"/>
        </w:rPr>
        <w:t xml:space="preserve">, </w:t>
      </w:r>
      <w:r w:rsidR="0073563F">
        <w:rPr>
          <w:sz w:val="28"/>
        </w:rPr>
        <w:t xml:space="preserve"> </w:t>
      </w:r>
      <w:r w:rsidRPr="00566BFB">
        <w:rPr>
          <w:rStyle w:val="hps"/>
          <w:sz w:val="28"/>
        </w:rPr>
        <w:t>«мост»</w:t>
      </w:r>
      <w:r w:rsidRPr="00566BFB">
        <w:rPr>
          <w:sz w:val="28"/>
        </w:rPr>
        <w:t xml:space="preserve">. </w:t>
      </w:r>
      <w:r w:rsidRPr="00566BFB">
        <w:rPr>
          <w:rStyle w:val="hps"/>
          <w:sz w:val="28"/>
        </w:rPr>
        <w:t>Опорный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 xml:space="preserve">прыжок 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через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«</w:t>
      </w:r>
      <w:r w:rsidRPr="00566BFB">
        <w:rPr>
          <w:sz w:val="28"/>
        </w:rPr>
        <w:t>козла».</w:t>
      </w:r>
      <w:r w:rsidRPr="00566BFB">
        <w:rPr>
          <w:sz w:val="28"/>
        </w:rPr>
        <w:br/>
      </w:r>
      <w:r w:rsidRPr="00566BFB">
        <w:rPr>
          <w:rStyle w:val="hps"/>
          <w:sz w:val="28"/>
        </w:rPr>
        <w:t>Тема 2.Строевые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упражнения.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Перекладина</w:t>
      </w:r>
      <w:r w:rsidRPr="00566BFB">
        <w:rPr>
          <w:sz w:val="28"/>
        </w:rPr>
        <w:t xml:space="preserve">: </w:t>
      </w:r>
      <w:r w:rsidR="0073563F">
        <w:rPr>
          <w:sz w:val="28"/>
        </w:rPr>
        <w:t xml:space="preserve"> </w:t>
      </w:r>
      <w:r w:rsidRPr="00566BFB">
        <w:rPr>
          <w:rStyle w:val="hps"/>
          <w:sz w:val="28"/>
        </w:rPr>
        <w:t>подъем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силой</w:t>
      </w:r>
      <w:r w:rsidRPr="00566BFB">
        <w:rPr>
          <w:sz w:val="28"/>
        </w:rPr>
        <w:t xml:space="preserve">, </w:t>
      </w:r>
      <w:r w:rsidR="0073563F">
        <w:rPr>
          <w:sz w:val="28"/>
        </w:rPr>
        <w:t xml:space="preserve"> </w:t>
      </w:r>
      <w:r w:rsidRPr="00566BFB">
        <w:rPr>
          <w:rStyle w:val="hps"/>
          <w:sz w:val="28"/>
        </w:rPr>
        <w:t>кувырки</w:t>
      </w:r>
      <w:r w:rsidRPr="00566BFB">
        <w:rPr>
          <w:sz w:val="28"/>
        </w:rPr>
        <w:t xml:space="preserve">. </w:t>
      </w:r>
      <w:r w:rsidR="0073563F">
        <w:rPr>
          <w:sz w:val="28"/>
        </w:rPr>
        <w:t xml:space="preserve"> </w:t>
      </w:r>
      <w:r w:rsidRPr="00566BFB">
        <w:rPr>
          <w:rStyle w:val="hps"/>
          <w:sz w:val="28"/>
        </w:rPr>
        <w:t>Брусья</w:t>
      </w:r>
      <w:r w:rsidRPr="00566BFB">
        <w:rPr>
          <w:sz w:val="28"/>
        </w:rPr>
        <w:t xml:space="preserve">. </w:t>
      </w:r>
      <w:r w:rsidRPr="00566BFB">
        <w:rPr>
          <w:rStyle w:val="hps"/>
          <w:sz w:val="28"/>
        </w:rPr>
        <w:t>Упражнения</w:t>
      </w:r>
      <w:r w:rsidRPr="00566BFB">
        <w:rPr>
          <w:sz w:val="28"/>
        </w:rPr>
        <w:t xml:space="preserve"> в </w:t>
      </w:r>
      <w:r w:rsidRPr="00566BFB">
        <w:rPr>
          <w:rStyle w:val="hps"/>
          <w:sz w:val="28"/>
        </w:rPr>
        <w:t>равновесии</w:t>
      </w:r>
      <w:r w:rsidRPr="00566BFB">
        <w:rPr>
          <w:sz w:val="28"/>
        </w:rPr>
        <w:t>.</w:t>
      </w:r>
      <w:r w:rsidRPr="00566BFB">
        <w:rPr>
          <w:sz w:val="28"/>
        </w:rPr>
        <w:br/>
      </w:r>
      <w:r w:rsidRPr="00566BFB">
        <w:rPr>
          <w:rStyle w:val="hps"/>
          <w:sz w:val="28"/>
        </w:rPr>
        <w:t>Тема 3.Упражнения для развития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прыгучести</w:t>
      </w:r>
      <w:r w:rsidRPr="00566BFB">
        <w:rPr>
          <w:sz w:val="28"/>
        </w:rPr>
        <w:t xml:space="preserve">. </w:t>
      </w:r>
      <w:r w:rsidRPr="00566BFB">
        <w:rPr>
          <w:rStyle w:val="hps"/>
          <w:sz w:val="28"/>
        </w:rPr>
        <w:t>Опорные прыжки</w:t>
      </w:r>
      <w:r w:rsidRPr="00566BFB">
        <w:rPr>
          <w:sz w:val="28"/>
        </w:rPr>
        <w:t xml:space="preserve">. </w:t>
      </w:r>
      <w:r w:rsidRPr="00566BFB">
        <w:rPr>
          <w:rStyle w:val="hps"/>
          <w:sz w:val="28"/>
        </w:rPr>
        <w:t>Упражнения на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lastRenderedPageBreak/>
        <w:t>брусьях</w:t>
      </w:r>
      <w:r w:rsidRPr="00566BFB">
        <w:rPr>
          <w:sz w:val="28"/>
        </w:rPr>
        <w:t>.</w:t>
      </w:r>
      <w:r w:rsidR="0073563F">
        <w:rPr>
          <w:sz w:val="28"/>
        </w:rPr>
        <w:t xml:space="preserve"> </w:t>
      </w:r>
      <w:r w:rsidRPr="00566BFB">
        <w:rPr>
          <w:rStyle w:val="hps"/>
          <w:sz w:val="28"/>
        </w:rPr>
        <w:t>Акробатика</w:t>
      </w:r>
      <w:r w:rsidR="002F4AC4">
        <w:rPr>
          <w:sz w:val="28"/>
        </w:rPr>
        <w:t>.</w:t>
      </w:r>
      <w:r w:rsidRPr="00566BFB">
        <w:rPr>
          <w:sz w:val="28"/>
        </w:rPr>
        <w:br/>
      </w:r>
      <w:r w:rsidR="0073563F">
        <w:rPr>
          <w:rStyle w:val="hps"/>
          <w:sz w:val="28"/>
        </w:rPr>
        <w:t xml:space="preserve">Тема4.Строевые </w:t>
      </w:r>
      <w:r w:rsidRPr="00566BFB">
        <w:rPr>
          <w:rStyle w:val="hps"/>
          <w:sz w:val="28"/>
        </w:rPr>
        <w:t>упражнения.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Акробатические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упражнения.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Выполнение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физических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упражнений на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брусьях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(сгибание и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разгибание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рук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в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упоре</w:t>
      </w:r>
      <w:r w:rsidRPr="00566BFB">
        <w:rPr>
          <w:sz w:val="28"/>
        </w:rPr>
        <w:t xml:space="preserve">). </w:t>
      </w:r>
      <w:r w:rsidRPr="00566BFB">
        <w:rPr>
          <w:rStyle w:val="hps"/>
          <w:sz w:val="28"/>
        </w:rPr>
        <w:t>Опорный прыжок</w:t>
      </w:r>
      <w:r w:rsidRPr="00566BFB">
        <w:rPr>
          <w:sz w:val="28"/>
        </w:rPr>
        <w:t>.</w:t>
      </w:r>
      <w:r w:rsidRPr="00566BFB">
        <w:rPr>
          <w:sz w:val="28"/>
        </w:rPr>
        <w:br/>
      </w:r>
      <w:r w:rsidRPr="00566BFB">
        <w:rPr>
          <w:rStyle w:val="hps"/>
          <w:sz w:val="28"/>
        </w:rPr>
        <w:t>Тема 5</w:t>
      </w:r>
      <w:r w:rsidRPr="00566BFB">
        <w:rPr>
          <w:sz w:val="28"/>
        </w:rPr>
        <w:t xml:space="preserve">. </w:t>
      </w:r>
      <w:r w:rsidRPr="00566BFB">
        <w:rPr>
          <w:rStyle w:val="hps"/>
          <w:sz w:val="28"/>
        </w:rPr>
        <w:t>Упражнения для развития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силовых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качеств</w:t>
      </w:r>
      <w:r w:rsidRPr="00566BFB">
        <w:rPr>
          <w:sz w:val="28"/>
        </w:rPr>
        <w:t xml:space="preserve">. </w:t>
      </w:r>
      <w:r w:rsidRPr="00566BFB">
        <w:rPr>
          <w:rStyle w:val="hps"/>
          <w:sz w:val="28"/>
        </w:rPr>
        <w:t>Упражнения на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бревне</w:t>
      </w:r>
      <w:r w:rsidRPr="00566BFB">
        <w:rPr>
          <w:sz w:val="28"/>
        </w:rPr>
        <w:t xml:space="preserve">, </w:t>
      </w:r>
      <w:r w:rsidRPr="00566BFB">
        <w:rPr>
          <w:rStyle w:val="hps"/>
          <w:sz w:val="28"/>
        </w:rPr>
        <w:t>перекладине</w:t>
      </w:r>
      <w:r w:rsidRPr="00566BFB">
        <w:rPr>
          <w:sz w:val="28"/>
        </w:rPr>
        <w:t xml:space="preserve">. </w:t>
      </w:r>
      <w:r w:rsidRPr="00566BFB">
        <w:rPr>
          <w:rStyle w:val="hps"/>
          <w:sz w:val="28"/>
        </w:rPr>
        <w:t>Акробатические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комбинации.</w:t>
      </w:r>
      <w:r w:rsidRPr="00566BFB">
        <w:rPr>
          <w:sz w:val="28"/>
        </w:rPr>
        <w:br/>
      </w:r>
      <w:r w:rsidRPr="00566BFB">
        <w:rPr>
          <w:rStyle w:val="hps"/>
          <w:sz w:val="28"/>
        </w:rPr>
        <w:t>Тема 6</w:t>
      </w:r>
      <w:r w:rsidRPr="00566BFB">
        <w:rPr>
          <w:sz w:val="28"/>
        </w:rPr>
        <w:t xml:space="preserve">. </w:t>
      </w:r>
      <w:r w:rsidRPr="00566BFB">
        <w:rPr>
          <w:rStyle w:val="hps"/>
          <w:sz w:val="28"/>
        </w:rPr>
        <w:t>Упражнения на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бревне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на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равновесие</w:t>
      </w:r>
      <w:r w:rsidRPr="00566BFB">
        <w:rPr>
          <w:sz w:val="28"/>
        </w:rPr>
        <w:t xml:space="preserve">. </w:t>
      </w:r>
      <w:r w:rsidRPr="00566BFB">
        <w:rPr>
          <w:rStyle w:val="hps"/>
          <w:sz w:val="28"/>
        </w:rPr>
        <w:t>Упражнения для развития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гибкости</w:t>
      </w:r>
      <w:r w:rsidRPr="00566BFB">
        <w:rPr>
          <w:sz w:val="28"/>
        </w:rPr>
        <w:t xml:space="preserve">, </w:t>
      </w:r>
      <w:r w:rsidRPr="00566BFB">
        <w:rPr>
          <w:rStyle w:val="hps"/>
          <w:sz w:val="28"/>
        </w:rPr>
        <w:t>силы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пресса.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Сдача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нормативов</w:t>
      </w:r>
      <w:r w:rsidRPr="00566BFB">
        <w:rPr>
          <w:sz w:val="28"/>
        </w:rPr>
        <w:t>.</w:t>
      </w:r>
      <w:r w:rsidRPr="00566BFB">
        <w:rPr>
          <w:sz w:val="28"/>
        </w:rPr>
        <w:br/>
      </w:r>
      <w:r w:rsidRPr="00566BFB">
        <w:rPr>
          <w:rStyle w:val="hps"/>
          <w:sz w:val="28"/>
        </w:rPr>
        <w:t>Тема 7.Упражнения для развития основных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физических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качеств</w:t>
      </w:r>
      <w:r w:rsidRPr="00566BFB">
        <w:rPr>
          <w:sz w:val="28"/>
        </w:rPr>
        <w:t xml:space="preserve">. </w:t>
      </w:r>
      <w:r w:rsidRPr="00566BFB">
        <w:rPr>
          <w:rStyle w:val="hps"/>
          <w:sz w:val="28"/>
        </w:rPr>
        <w:t>Сдача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нормативов</w:t>
      </w:r>
      <w:r w:rsidRPr="00566BFB">
        <w:rPr>
          <w:sz w:val="28"/>
        </w:rPr>
        <w:t>.</w:t>
      </w:r>
      <w:r w:rsidRPr="00566BFB">
        <w:rPr>
          <w:sz w:val="28"/>
        </w:rPr>
        <w:br/>
      </w:r>
      <w:r w:rsidRPr="00566BFB">
        <w:rPr>
          <w:rStyle w:val="hps"/>
          <w:sz w:val="28"/>
        </w:rPr>
        <w:t>Тема8.Сдача</w:t>
      </w:r>
      <w:r w:rsidR="00896E1E">
        <w:rPr>
          <w:rStyle w:val="hps"/>
          <w:sz w:val="28"/>
        </w:rPr>
        <w:t xml:space="preserve"> тестов </w:t>
      </w:r>
      <w:r w:rsidRPr="00566BFB">
        <w:rPr>
          <w:rStyle w:val="hps"/>
          <w:sz w:val="28"/>
        </w:rPr>
        <w:t>по гимнастике</w:t>
      </w:r>
      <w:r w:rsidRPr="00566BFB">
        <w:rPr>
          <w:sz w:val="28"/>
        </w:rPr>
        <w:t>.</w:t>
      </w:r>
      <w:r w:rsidRPr="00566BFB">
        <w:rPr>
          <w:sz w:val="28"/>
        </w:rPr>
        <w:br/>
        <w:t xml:space="preserve">            </w:t>
      </w:r>
      <w:r w:rsidRPr="00566BFB">
        <w:rPr>
          <w:rStyle w:val="hps"/>
          <w:sz w:val="28"/>
        </w:rPr>
        <w:t>Раздел</w:t>
      </w:r>
      <w:r>
        <w:rPr>
          <w:rStyle w:val="hps"/>
          <w:sz w:val="28"/>
        </w:rPr>
        <w:t>4</w:t>
      </w:r>
      <w:r w:rsidR="002F4AC4">
        <w:rPr>
          <w:rStyle w:val="hps"/>
          <w:sz w:val="28"/>
        </w:rPr>
        <w:t xml:space="preserve">.Спортивные </w:t>
      </w:r>
      <w:r w:rsidRPr="00566BFB">
        <w:rPr>
          <w:rStyle w:val="hps"/>
          <w:sz w:val="28"/>
        </w:rPr>
        <w:t>игры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(</w:t>
      </w:r>
      <w:r w:rsidRPr="00566BFB">
        <w:rPr>
          <w:sz w:val="28"/>
        </w:rPr>
        <w:t>волейбол).</w:t>
      </w:r>
      <w:r w:rsidRPr="00566BFB">
        <w:rPr>
          <w:sz w:val="28"/>
        </w:rPr>
        <w:br/>
      </w:r>
      <w:r w:rsidRPr="00566BFB">
        <w:rPr>
          <w:rStyle w:val="hps"/>
          <w:sz w:val="28"/>
        </w:rPr>
        <w:t>Тема1</w:t>
      </w:r>
      <w:r w:rsidRPr="00566BFB">
        <w:rPr>
          <w:sz w:val="28"/>
        </w:rPr>
        <w:t xml:space="preserve">. </w:t>
      </w:r>
      <w:r w:rsidRPr="00566BFB">
        <w:rPr>
          <w:rStyle w:val="hps"/>
          <w:sz w:val="28"/>
        </w:rPr>
        <w:t>Совершенствование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техники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верхней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и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нижней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подачи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мяча</w:t>
      </w:r>
      <w:r w:rsidRPr="00566BFB">
        <w:rPr>
          <w:sz w:val="28"/>
        </w:rPr>
        <w:t xml:space="preserve">. </w:t>
      </w:r>
      <w:r w:rsidRPr="00566BFB">
        <w:rPr>
          <w:rStyle w:val="hps"/>
          <w:sz w:val="28"/>
        </w:rPr>
        <w:t>Нападение</w:t>
      </w:r>
      <w:r w:rsidRPr="00566BFB">
        <w:rPr>
          <w:sz w:val="28"/>
        </w:rPr>
        <w:t xml:space="preserve">, </w:t>
      </w:r>
      <w:r w:rsidRPr="00566BFB">
        <w:rPr>
          <w:rStyle w:val="hps"/>
          <w:sz w:val="28"/>
        </w:rPr>
        <w:t>удары</w:t>
      </w:r>
      <w:r w:rsidRPr="00566BFB">
        <w:rPr>
          <w:sz w:val="28"/>
        </w:rPr>
        <w:t>.</w:t>
      </w:r>
      <w:r w:rsidRPr="00566BFB">
        <w:rPr>
          <w:sz w:val="28"/>
        </w:rPr>
        <w:br/>
      </w:r>
      <w:r w:rsidRPr="00566BFB">
        <w:rPr>
          <w:rStyle w:val="hps"/>
          <w:sz w:val="28"/>
        </w:rPr>
        <w:t>Тема2.Совершенствование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техники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верхней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и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нижней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передачи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мяча</w:t>
      </w:r>
      <w:r w:rsidRPr="00566BFB">
        <w:rPr>
          <w:sz w:val="28"/>
        </w:rPr>
        <w:t xml:space="preserve">. </w:t>
      </w:r>
      <w:r w:rsidRPr="00566BFB">
        <w:rPr>
          <w:rStyle w:val="hps"/>
          <w:sz w:val="28"/>
        </w:rPr>
        <w:t>Верхняя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прямая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подача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мяча</w:t>
      </w:r>
      <w:r w:rsidRPr="00566BFB">
        <w:rPr>
          <w:sz w:val="28"/>
        </w:rPr>
        <w:t>.</w:t>
      </w:r>
      <w:r w:rsidRPr="00566BFB">
        <w:rPr>
          <w:sz w:val="28"/>
        </w:rPr>
        <w:br/>
      </w:r>
      <w:r w:rsidRPr="00566BFB">
        <w:rPr>
          <w:rStyle w:val="hps"/>
          <w:sz w:val="28"/>
        </w:rPr>
        <w:t>Тема 3</w:t>
      </w:r>
      <w:r w:rsidRPr="00566BFB">
        <w:rPr>
          <w:sz w:val="28"/>
        </w:rPr>
        <w:t xml:space="preserve">. </w:t>
      </w:r>
      <w:r w:rsidRPr="00566BFB">
        <w:rPr>
          <w:rStyle w:val="hps"/>
          <w:sz w:val="28"/>
        </w:rPr>
        <w:t>Совершенствование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техники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 xml:space="preserve"> и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тактики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игры в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волейбол</w:t>
      </w:r>
      <w:r w:rsidRPr="00566BFB">
        <w:rPr>
          <w:sz w:val="28"/>
        </w:rPr>
        <w:t xml:space="preserve">. </w:t>
      </w:r>
      <w:r w:rsidRPr="00566BFB">
        <w:rPr>
          <w:rStyle w:val="hps"/>
          <w:sz w:val="28"/>
        </w:rPr>
        <w:t>Защитные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действия</w:t>
      </w:r>
      <w:r w:rsidRPr="00566BFB">
        <w:rPr>
          <w:sz w:val="28"/>
        </w:rPr>
        <w:t xml:space="preserve">. </w:t>
      </w:r>
      <w:r w:rsidRPr="00566BFB">
        <w:rPr>
          <w:rStyle w:val="hps"/>
          <w:sz w:val="28"/>
        </w:rPr>
        <w:t>Игра</w:t>
      </w:r>
      <w:r w:rsidRPr="00566BFB">
        <w:rPr>
          <w:sz w:val="28"/>
        </w:rPr>
        <w:t>.</w:t>
      </w:r>
      <w:r w:rsidRPr="00566BFB">
        <w:rPr>
          <w:sz w:val="28"/>
        </w:rPr>
        <w:br/>
      </w:r>
      <w:r w:rsidRPr="00566BFB">
        <w:rPr>
          <w:rStyle w:val="hps"/>
          <w:sz w:val="28"/>
        </w:rPr>
        <w:t>Тема4.Техника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блокировки.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Страхование</w:t>
      </w:r>
      <w:r w:rsidRPr="00566BFB">
        <w:rPr>
          <w:sz w:val="28"/>
        </w:rPr>
        <w:t xml:space="preserve">. </w:t>
      </w:r>
      <w:r w:rsidRPr="00566BFB">
        <w:rPr>
          <w:rStyle w:val="hps"/>
          <w:sz w:val="28"/>
        </w:rPr>
        <w:t>Выбор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места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на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площадке</w:t>
      </w:r>
      <w:r w:rsidRPr="00566BFB">
        <w:rPr>
          <w:sz w:val="28"/>
        </w:rPr>
        <w:t xml:space="preserve">. </w:t>
      </w:r>
      <w:r w:rsidRPr="00566BFB">
        <w:rPr>
          <w:rStyle w:val="hps"/>
          <w:sz w:val="28"/>
        </w:rPr>
        <w:t>Игра</w:t>
      </w:r>
      <w:r w:rsidRPr="00566BFB">
        <w:rPr>
          <w:sz w:val="28"/>
        </w:rPr>
        <w:t xml:space="preserve">. </w:t>
      </w:r>
      <w:r w:rsidRPr="00566BFB">
        <w:rPr>
          <w:rStyle w:val="hps"/>
          <w:sz w:val="28"/>
        </w:rPr>
        <w:t>Сдача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нормативов</w:t>
      </w:r>
      <w:r w:rsidRPr="00566BFB">
        <w:rPr>
          <w:sz w:val="28"/>
        </w:rPr>
        <w:t>.</w:t>
      </w:r>
      <w:r w:rsidRPr="00566BFB">
        <w:rPr>
          <w:sz w:val="28"/>
        </w:rPr>
        <w:br/>
        <w:t>   </w:t>
      </w:r>
      <w:r>
        <w:rPr>
          <w:sz w:val="28"/>
        </w:rPr>
        <w:t>Раздел (тема) </w:t>
      </w:r>
      <w:r>
        <w:rPr>
          <w:rStyle w:val="hps"/>
          <w:sz w:val="28"/>
        </w:rPr>
        <w:t>5</w:t>
      </w:r>
      <w:r w:rsidRPr="00566BFB">
        <w:rPr>
          <w:rStyle w:val="hps"/>
          <w:sz w:val="28"/>
        </w:rPr>
        <w:t>.Легкая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атлетика</w:t>
      </w:r>
      <w:r w:rsidRPr="00566BFB">
        <w:rPr>
          <w:sz w:val="28"/>
        </w:rPr>
        <w:t>.</w:t>
      </w:r>
      <w:r w:rsidRPr="00566BFB">
        <w:rPr>
          <w:sz w:val="28"/>
        </w:rPr>
        <w:br/>
      </w:r>
      <w:r w:rsidRPr="00566BFB">
        <w:rPr>
          <w:rStyle w:val="hps"/>
          <w:sz w:val="28"/>
        </w:rPr>
        <w:t>Тема 1. Техника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бега на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короткие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дистанции.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Прыжки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в длину.</w:t>
      </w:r>
      <w:r w:rsidR="0073563F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Пробегания</w:t>
      </w:r>
      <w:r w:rsidR="00A7706C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отрезков</w:t>
      </w:r>
      <w:r w:rsidR="00A7706C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30</w:t>
      </w:r>
      <w:r w:rsidR="00A7706C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метров</w:t>
      </w:r>
      <w:r w:rsidRPr="00566BFB">
        <w:rPr>
          <w:sz w:val="28"/>
        </w:rPr>
        <w:t>.</w:t>
      </w:r>
      <w:r w:rsidRPr="00566BFB">
        <w:rPr>
          <w:sz w:val="28"/>
        </w:rPr>
        <w:br/>
      </w:r>
      <w:r w:rsidRPr="00566BFB">
        <w:rPr>
          <w:rStyle w:val="hps"/>
          <w:sz w:val="28"/>
        </w:rPr>
        <w:t>Тема 2.Прыжковые упражнения</w:t>
      </w:r>
      <w:r w:rsidRPr="00566BFB">
        <w:rPr>
          <w:sz w:val="28"/>
        </w:rPr>
        <w:t xml:space="preserve">. </w:t>
      </w:r>
      <w:r w:rsidRPr="00566BFB">
        <w:rPr>
          <w:rStyle w:val="hps"/>
          <w:sz w:val="28"/>
        </w:rPr>
        <w:t>Ускорение</w:t>
      </w:r>
      <w:r w:rsidR="00A7706C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4</w:t>
      </w:r>
      <w:r w:rsidR="002C3AE6">
        <w:rPr>
          <w:rStyle w:val="hps"/>
          <w:sz w:val="28"/>
        </w:rPr>
        <w:t xml:space="preserve"> по </w:t>
      </w:r>
      <w:r w:rsidRPr="00566BFB">
        <w:rPr>
          <w:rStyle w:val="hps"/>
          <w:sz w:val="28"/>
        </w:rPr>
        <w:t>20.</w:t>
      </w:r>
      <w:r w:rsidR="00A7706C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Бег 100</w:t>
      </w:r>
      <w:r w:rsidR="00A7706C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метров</w:t>
      </w:r>
      <w:r w:rsidRPr="00566BFB">
        <w:rPr>
          <w:sz w:val="28"/>
        </w:rPr>
        <w:t xml:space="preserve">. </w:t>
      </w:r>
      <w:r w:rsidRPr="00566BFB">
        <w:rPr>
          <w:rStyle w:val="hps"/>
          <w:sz w:val="28"/>
        </w:rPr>
        <w:t>Подвижные</w:t>
      </w:r>
      <w:r w:rsidR="00A7706C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игры</w:t>
      </w:r>
      <w:r w:rsidRPr="00566BFB">
        <w:rPr>
          <w:sz w:val="28"/>
        </w:rPr>
        <w:t>.</w:t>
      </w:r>
      <w:r w:rsidRPr="00566BFB">
        <w:rPr>
          <w:sz w:val="28"/>
        </w:rPr>
        <w:br/>
      </w:r>
      <w:r w:rsidRPr="00566BFB">
        <w:rPr>
          <w:rStyle w:val="hps"/>
          <w:sz w:val="28"/>
        </w:rPr>
        <w:t>Тема 3.Бег на</w:t>
      </w:r>
      <w:r w:rsidR="00A7706C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средние</w:t>
      </w:r>
      <w:r w:rsidR="00A7706C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 xml:space="preserve">дистанции. </w:t>
      </w:r>
      <w:r w:rsidRPr="00566BFB">
        <w:rPr>
          <w:sz w:val="28"/>
        </w:rPr>
        <w:t>Крос</w:t>
      </w:r>
      <w:r w:rsidRPr="00566BFB">
        <w:rPr>
          <w:rStyle w:val="hps"/>
          <w:sz w:val="28"/>
        </w:rPr>
        <w:t>с</w:t>
      </w:r>
      <w:r w:rsidR="00A7706C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до 1000</w:t>
      </w:r>
      <w:r w:rsidR="00A7706C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метров</w:t>
      </w:r>
      <w:r w:rsidRPr="00566BFB">
        <w:rPr>
          <w:sz w:val="28"/>
        </w:rPr>
        <w:t xml:space="preserve">. </w:t>
      </w:r>
      <w:r w:rsidRPr="00566BFB">
        <w:rPr>
          <w:rStyle w:val="hps"/>
          <w:sz w:val="28"/>
        </w:rPr>
        <w:t>Прыжковые упражнения</w:t>
      </w:r>
      <w:r w:rsidRPr="00566BFB">
        <w:rPr>
          <w:sz w:val="28"/>
        </w:rPr>
        <w:t xml:space="preserve">. </w:t>
      </w:r>
      <w:r w:rsidRPr="00566BFB">
        <w:rPr>
          <w:rStyle w:val="hps"/>
          <w:sz w:val="28"/>
        </w:rPr>
        <w:t>Подвижные</w:t>
      </w:r>
      <w:r w:rsidR="00A7706C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игры</w:t>
      </w:r>
      <w:r w:rsidRPr="00566BFB">
        <w:rPr>
          <w:sz w:val="28"/>
        </w:rPr>
        <w:t>.</w:t>
      </w:r>
      <w:r w:rsidRPr="00566BFB">
        <w:rPr>
          <w:sz w:val="28"/>
        </w:rPr>
        <w:br/>
      </w:r>
      <w:r w:rsidRPr="00566BFB">
        <w:rPr>
          <w:rStyle w:val="hps"/>
          <w:sz w:val="28"/>
        </w:rPr>
        <w:t>Тема 4</w:t>
      </w:r>
      <w:r w:rsidRPr="00566BFB">
        <w:rPr>
          <w:sz w:val="28"/>
        </w:rPr>
        <w:t xml:space="preserve"> . </w:t>
      </w:r>
      <w:r w:rsidRPr="00566BFB">
        <w:rPr>
          <w:rStyle w:val="hps"/>
          <w:sz w:val="28"/>
        </w:rPr>
        <w:t>Бег с</w:t>
      </w:r>
      <w:r w:rsidR="00A7706C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низкого</w:t>
      </w:r>
      <w:r w:rsidR="00A7706C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старта</w:t>
      </w:r>
      <w:r w:rsidRPr="00566BFB">
        <w:rPr>
          <w:sz w:val="28"/>
        </w:rPr>
        <w:t xml:space="preserve">. </w:t>
      </w:r>
      <w:r w:rsidRPr="00566BFB">
        <w:rPr>
          <w:rStyle w:val="hps"/>
          <w:sz w:val="28"/>
        </w:rPr>
        <w:t>Бег100 метров.</w:t>
      </w:r>
      <w:r w:rsidR="00A7706C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Сдача</w:t>
      </w:r>
      <w:r w:rsidR="00A7706C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норматива</w:t>
      </w:r>
      <w:r w:rsidR="00A7706C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прыжков</w:t>
      </w:r>
      <w:r w:rsidR="00A7706C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в длину.</w:t>
      </w:r>
      <w:r w:rsidRPr="00566BFB">
        <w:rPr>
          <w:sz w:val="28"/>
        </w:rPr>
        <w:br/>
      </w:r>
      <w:r w:rsidRPr="00566BFB">
        <w:rPr>
          <w:rStyle w:val="hps"/>
          <w:sz w:val="28"/>
        </w:rPr>
        <w:t>Тема 5.Упражнения для развития</w:t>
      </w:r>
      <w:r w:rsidR="00A7706C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скоростно-</w:t>
      </w:r>
      <w:r w:rsidRPr="00566BFB">
        <w:rPr>
          <w:sz w:val="28"/>
        </w:rPr>
        <w:t xml:space="preserve">силовых </w:t>
      </w:r>
      <w:r w:rsidRPr="00566BFB">
        <w:rPr>
          <w:rStyle w:val="hps"/>
          <w:sz w:val="28"/>
        </w:rPr>
        <w:t>качеств</w:t>
      </w:r>
      <w:r w:rsidRPr="00566BFB">
        <w:rPr>
          <w:sz w:val="28"/>
        </w:rPr>
        <w:t xml:space="preserve">. </w:t>
      </w:r>
      <w:r w:rsidRPr="00566BFB">
        <w:rPr>
          <w:rStyle w:val="hps"/>
          <w:sz w:val="28"/>
        </w:rPr>
        <w:t>Сдача</w:t>
      </w:r>
      <w:r w:rsidR="00A7706C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норматива</w:t>
      </w:r>
      <w:r w:rsidR="00A7706C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по кроссу</w:t>
      </w:r>
      <w:r w:rsidR="00A7706C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в1000 метров.</w:t>
      </w:r>
      <w:r w:rsidRPr="00566BFB">
        <w:rPr>
          <w:sz w:val="28"/>
        </w:rPr>
        <w:br/>
      </w:r>
      <w:r w:rsidRPr="00566BFB">
        <w:rPr>
          <w:rStyle w:val="hps"/>
          <w:sz w:val="28"/>
        </w:rPr>
        <w:t>Тема6.</w:t>
      </w:r>
      <w:r w:rsidR="00A7706C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Упражнения для развития</w:t>
      </w:r>
      <w:r w:rsidR="00A7706C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скоростной</w:t>
      </w:r>
      <w:r w:rsidR="00A7706C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выносливости</w:t>
      </w:r>
      <w:r w:rsidRPr="00566BFB">
        <w:rPr>
          <w:sz w:val="28"/>
        </w:rPr>
        <w:t xml:space="preserve">. </w:t>
      </w:r>
      <w:r w:rsidRPr="00566BFB">
        <w:rPr>
          <w:rStyle w:val="hps"/>
          <w:sz w:val="28"/>
        </w:rPr>
        <w:t>Бег100 метров</w:t>
      </w:r>
      <w:r w:rsidR="00A7706C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на</w:t>
      </w:r>
      <w:r w:rsidR="00A7706C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результат</w:t>
      </w:r>
      <w:r w:rsidRPr="00566BFB">
        <w:rPr>
          <w:sz w:val="28"/>
        </w:rPr>
        <w:t>.</w:t>
      </w:r>
      <w:r w:rsidRPr="00566BFB">
        <w:rPr>
          <w:sz w:val="28"/>
        </w:rPr>
        <w:br/>
      </w:r>
      <w:r w:rsidRPr="00566BFB">
        <w:rPr>
          <w:rStyle w:val="hps"/>
          <w:sz w:val="28"/>
        </w:rPr>
        <w:t>Тема7.</w:t>
      </w:r>
      <w:r w:rsidR="00A7706C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Упражнения для развития</w:t>
      </w:r>
      <w:r w:rsidR="00A7706C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двигательных</w:t>
      </w:r>
      <w:r w:rsidR="00A7706C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качеств</w:t>
      </w:r>
      <w:r w:rsidRPr="00566BFB">
        <w:rPr>
          <w:sz w:val="28"/>
        </w:rPr>
        <w:t xml:space="preserve">. </w:t>
      </w:r>
      <w:r w:rsidRPr="00566BFB">
        <w:rPr>
          <w:rStyle w:val="hps"/>
          <w:sz w:val="28"/>
        </w:rPr>
        <w:t>Кросс</w:t>
      </w:r>
      <w:r w:rsidR="00A7706C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до 3000</w:t>
      </w:r>
      <w:r w:rsidR="00A7706C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метров</w:t>
      </w:r>
      <w:r w:rsidRPr="00566BFB">
        <w:rPr>
          <w:sz w:val="28"/>
        </w:rPr>
        <w:t>.</w:t>
      </w:r>
      <w:r w:rsidRPr="00566BFB">
        <w:rPr>
          <w:sz w:val="28"/>
        </w:rPr>
        <w:br/>
      </w:r>
      <w:r w:rsidRPr="00566BFB">
        <w:rPr>
          <w:rStyle w:val="hps"/>
          <w:sz w:val="28"/>
        </w:rPr>
        <w:t>Тема8.Упражнения для развития</w:t>
      </w:r>
      <w:r w:rsidR="00A7706C">
        <w:rPr>
          <w:rStyle w:val="hps"/>
          <w:sz w:val="28"/>
        </w:rPr>
        <w:t xml:space="preserve"> </w:t>
      </w:r>
      <w:r w:rsidRPr="00566BFB">
        <w:rPr>
          <w:rStyle w:val="hps"/>
          <w:sz w:val="28"/>
        </w:rPr>
        <w:t>выносливости</w:t>
      </w:r>
      <w:r w:rsidRPr="00566BFB">
        <w:rPr>
          <w:sz w:val="28"/>
        </w:rPr>
        <w:t xml:space="preserve">. </w:t>
      </w:r>
      <w:r w:rsidRPr="00566BFB">
        <w:rPr>
          <w:rStyle w:val="hps"/>
          <w:sz w:val="28"/>
        </w:rPr>
        <w:t>Марш</w:t>
      </w:r>
      <w:r w:rsidRPr="00566BFB">
        <w:rPr>
          <w:rStyle w:val="atn"/>
          <w:sz w:val="28"/>
        </w:rPr>
        <w:t>-</w:t>
      </w:r>
      <w:r w:rsidRPr="00566BFB">
        <w:rPr>
          <w:sz w:val="28"/>
        </w:rPr>
        <w:t>бросок.</w:t>
      </w:r>
      <w:r w:rsidRPr="00566BFB">
        <w:rPr>
          <w:sz w:val="28"/>
        </w:rPr>
        <w:br/>
      </w:r>
      <w:r w:rsidRPr="00566BFB">
        <w:rPr>
          <w:rStyle w:val="hps"/>
          <w:sz w:val="28"/>
        </w:rPr>
        <w:t>Тема9.</w:t>
      </w:r>
      <w:r w:rsidR="00896E1E">
        <w:rPr>
          <w:rStyle w:val="hps"/>
          <w:sz w:val="28"/>
        </w:rPr>
        <w:t>Сдача</w:t>
      </w:r>
      <w:r w:rsidR="00A7706C">
        <w:rPr>
          <w:rStyle w:val="hps"/>
          <w:sz w:val="28"/>
        </w:rPr>
        <w:t xml:space="preserve"> </w:t>
      </w:r>
      <w:r w:rsidR="00896E1E">
        <w:rPr>
          <w:rStyle w:val="hps"/>
          <w:sz w:val="28"/>
        </w:rPr>
        <w:t>тестов по легкой атлетике.</w:t>
      </w:r>
    </w:p>
    <w:p w:rsidR="007808EE" w:rsidRPr="007808EE" w:rsidRDefault="007808EE" w:rsidP="00FC1169">
      <w:pPr>
        <w:ind w:right="-1" w:firstLine="567"/>
        <w:rPr>
          <w:b/>
          <w:i/>
          <w:sz w:val="28"/>
        </w:rPr>
      </w:pPr>
      <w:r w:rsidRPr="007808EE">
        <w:rPr>
          <w:b/>
          <w:i/>
          <w:sz w:val="28"/>
        </w:rPr>
        <w:t>3 семестр</w:t>
      </w:r>
    </w:p>
    <w:p w:rsidR="007808EE" w:rsidRPr="007808EE" w:rsidRDefault="007808EE" w:rsidP="00FC1169">
      <w:pPr>
        <w:ind w:right="-1" w:firstLine="567"/>
        <w:rPr>
          <w:sz w:val="28"/>
        </w:rPr>
      </w:pPr>
      <w:r w:rsidRPr="007808EE">
        <w:rPr>
          <w:sz w:val="28"/>
        </w:rPr>
        <w:t>Раздел (тема) 6. Легкая атлетика</w:t>
      </w:r>
      <w:r w:rsidRPr="007808EE">
        <w:rPr>
          <w:sz w:val="28"/>
        </w:rPr>
        <w:br/>
        <w:t>Тема 1 . Совершенствование техники бега на короткие дистанции. Бег 100 метров. Подвижная игра.</w:t>
      </w:r>
      <w:r w:rsidRPr="007808EE">
        <w:rPr>
          <w:sz w:val="28"/>
        </w:rPr>
        <w:br/>
        <w:t>Тема 2.. Совершенствование техники бега на средние дистанции. Кросс 500-1000 метров.</w:t>
      </w:r>
      <w:r w:rsidRPr="007808EE">
        <w:rPr>
          <w:sz w:val="28"/>
        </w:rPr>
        <w:br/>
        <w:t>Тема 3. Совершенствование техники бега на длинные дистанции. Кросс до 3000 метров. Прыжки в длину.</w:t>
      </w:r>
      <w:r w:rsidRPr="007808EE">
        <w:rPr>
          <w:sz w:val="28"/>
        </w:rPr>
        <w:br/>
        <w:t xml:space="preserve">Тема 4. Техника бега на короткие дистанции. Ускорение. Бег 100 метров - прием </w:t>
      </w:r>
      <w:r w:rsidRPr="007808EE">
        <w:rPr>
          <w:sz w:val="28"/>
        </w:rPr>
        <w:lastRenderedPageBreak/>
        <w:t>норматива. Подвижная игра.</w:t>
      </w:r>
      <w:r w:rsidRPr="007808EE">
        <w:rPr>
          <w:sz w:val="28"/>
        </w:rPr>
        <w:br/>
        <w:t>Тема 5. Прием учебных нормативов по кроссу в 3000 метров . Игра.</w:t>
      </w:r>
      <w:r w:rsidRPr="007808EE">
        <w:rPr>
          <w:sz w:val="28"/>
        </w:rPr>
        <w:br/>
        <w:t>Тема 6. Техника прыжков в длину. Выполнение учебного норматива  прыжка в длину. Игра</w:t>
      </w:r>
      <w:r w:rsidRPr="007808EE">
        <w:rPr>
          <w:sz w:val="28"/>
        </w:rPr>
        <w:br/>
        <w:t>Тема 7. Совершенствование техники эстафетного бега. Передача и прием эстафетной палочки. Подвижная игра.</w:t>
      </w:r>
      <w:r w:rsidRPr="007808EE">
        <w:rPr>
          <w:sz w:val="28"/>
        </w:rPr>
        <w:br/>
        <w:t xml:space="preserve">Тема 8. Совершенствование техники бега в «коридоре». Старт,  финиш. Сдача </w:t>
      </w:r>
      <w:r w:rsidR="00896E1E">
        <w:rPr>
          <w:sz w:val="28"/>
        </w:rPr>
        <w:t xml:space="preserve">тестов </w:t>
      </w:r>
      <w:r w:rsidRPr="007808EE">
        <w:rPr>
          <w:sz w:val="28"/>
        </w:rPr>
        <w:t>по легкой атлетике.</w:t>
      </w:r>
      <w:r w:rsidRPr="007808EE">
        <w:rPr>
          <w:sz w:val="28"/>
        </w:rPr>
        <w:br/>
        <w:t>   Раздел 7.Спортивные игры (баскетбол).</w:t>
      </w:r>
      <w:r w:rsidRPr="007808EE">
        <w:rPr>
          <w:sz w:val="28"/>
        </w:rPr>
        <w:br/>
        <w:t>Тема 1. Совершенствование техники игры в защите. Штрафные броски. Игра.</w:t>
      </w:r>
      <w:r w:rsidRPr="007808EE">
        <w:rPr>
          <w:sz w:val="28"/>
        </w:rPr>
        <w:br/>
        <w:t>Тема 2. Совершенствование техники владения мячом. «Двойной шаг». Игра.</w:t>
      </w:r>
      <w:r w:rsidRPr="007808EE">
        <w:rPr>
          <w:sz w:val="28"/>
        </w:rPr>
        <w:br/>
        <w:t xml:space="preserve">Тема 3. Совершенствование техники игры в нападении. Броски после ведения. </w:t>
      </w:r>
      <w:r w:rsidRPr="007808EE">
        <w:rPr>
          <w:sz w:val="28"/>
        </w:rPr>
        <w:br/>
        <w:t>Тема 4. Совершенствование тактики игры. Действия игроков в нападении и защите. Игра.</w:t>
      </w:r>
      <w:r w:rsidRPr="007808EE">
        <w:rPr>
          <w:sz w:val="28"/>
        </w:rPr>
        <w:br/>
        <w:t>Тема 5. Совершенствование техники бросков из различных расстояний. Штрафные броски. Игра.</w:t>
      </w:r>
      <w:r w:rsidRPr="007808EE">
        <w:rPr>
          <w:sz w:val="28"/>
        </w:rPr>
        <w:br/>
        <w:t xml:space="preserve">Тема 6. Прием учебных </w:t>
      </w:r>
      <w:r w:rsidR="00896E1E">
        <w:rPr>
          <w:sz w:val="28"/>
        </w:rPr>
        <w:t xml:space="preserve">тестов </w:t>
      </w:r>
      <w:r w:rsidRPr="007808EE">
        <w:rPr>
          <w:sz w:val="28"/>
        </w:rPr>
        <w:t xml:space="preserve">по баскетболу. </w:t>
      </w:r>
    </w:p>
    <w:p w:rsidR="00566BFB" w:rsidRDefault="00566BFB" w:rsidP="00FC1169">
      <w:pPr>
        <w:ind w:right="-1" w:firstLine="567"/>
        <w:rPr>
          <w:sz w:val="28"/>
        </w:rPr>
      </w:pPr>
    </w:p>
    <w:p w:rsidR="00043FB5" w:rsidRDefault="00043FB5" w:rsidP="00FC1169">
      <w:pPr>
        <w:ind w:right="-1" w:firstLine="567"/>
        <w:rPr>
          <w:sz w:val="28"/>
        </w:rPr>
      </w:pPr>
    </w:p>
    <w:p w:rsidR="00043FB5" w:rsidRDefault="00043FB5" w:rsidP="00FC1169">
      <w:pPr>
        <w:ind w:right="-1" w:firstLine="567"/>
        <w:rPr>
          <w:sz w:val="28"/>
        </w:rPr>
      </w:pPr>
    </w:p>
    <w:p w:rsidR="00043FB5" w:rsidRDefault="00043FB5" w:rsidP="00FC1169">
      <w:pPr>
        <w:ind w:right="-1" w:firstLine="567"/>
        <w:rPr>
          <w:sz w:val="28"/>
        </w:rPr>
      </w:pPr>
    </w:p>
    <w:p w:rsidR="00043FB5" w:rsidRDefault="00043FB5" w:rsidP="00FC1169">
      <w:pPr>
        <w:ind w:right="-1" w:firstLine="567"/>
        <w:rPr>
          <w:sz w:val="28"/>
        </w:rPr>
      </w:pPr>
    </w:p>
    <w:p w:rsidR="00043FB5" w:rsidRDefault="00043FB5" w:rsidP="00FC1169">
      <w:pPr>
        <w:ind w:right="-1" w:firstLine="567"/>
        <w:rPr>
          <w:sz w:val="28"/>
        </w:rPr>
      </w:pPr>
    </w:p>
    <w:p w:rsidR="00043FB5" w:rsidRDefault="00043FB5" w:rsidP="00FC1169">
      <w:pPr>
        <w:ind w:right="-1" w:firstLine="567"/>
        <w:rPr>
          <w:sz w:val="28"/>
        </w:rPr>
      </w:pPr>
    </w:p>
    <w:p w:rsidR="00043FB5" w:rsidRDefault="00043FB5" w:rsidP="00FC1169">
      <w:pPr>
        <w:ind w:right="-1" w:firstLine="567"/>
        <w:rPr>
          <w:sz w:val="28"/>
        </w:rPr>
      </w:pPr>
    </w:p>
    <w:p w:rsidR="00043FB5" w:rsidRDefault="00043FB5" w:rsidP="00FC1169">
      <w:pPr>
        <w:ind w:right="-1" w:firstLine="567"/>
        <w:rPr>
          <w:sz w:val="28"/>
        </w:rPr>
      </w:pPr>
    </w:p>
    <w:p w:rsidR="00043FB5" w:rsidRDefault="00043FB5" w:rsidP="00FC1169">
      <w:pPr>
        <w:ind w:right="-1" w:firstLine="567"/>
        <w:rPr>
          <w:sz w:val="28"/>
        </w:rPr>
      </w:pPr>
    </w:p>
    <w:p w:rsidR="00043FB5" w:rsidRDefault="00043FB5" w:rsidP="00FC1169">
      <w:pPr>
        <w:ind w:right="-1" w:firstLine="567"/>
        <w:rPr>
          <w:sz w:val="28"/>
        </w:rPr>
      </w:pPr>
    </w:p>
    <w:p w:rsidR="00043FB5" w:rsidRDefault="00043FB5" w:rsidP="00FC1169">
      <w:pPr>
        <w:ind w:right="-1" w:firstLine="567"/>
        <w:rPr>
          <w:sz w:val="28"/>
        </w:rPr>
      </w:pPr>
    </w:p>
    <w:p w:rsidR="00043FB5" w:rsidRDefault="00043FB5" w:rsidP="007772E4">
      <w:pPr>
        <w:ind w:right="-1" w:firstLine="567"/>
        <w:jc w:val="both"/>
        <w:rPr>
          <w:sz w:val="28"/>
        </w:rPr>
      </w:pPr>
    </w:p>
    <w:p w:rsidR="00043FB5" w:rsidRDefault="00043FB5" w:rsidP="007772E4">
      <w:pPr>
        <w:ind w:right="-1" w:firstLine="567"/>
        <w:rPr>
          <w:sz w:val="28"/>
        </w:rPr>
      </w:pPr>
    </w:p>
    <w:p w:rsidR="00043FB5" w:rsidRDefault="00043FB5" w:rsidP="007772E4">
      <w:pPr>
        <w:ind w:right="-1" w:firstLine="567"/>
        <w:rPr>
          <w:sz w:val="28"/>
        </w:rPr>
      </w:pPr>
    </w:p>
    <w:p w:rsidR="00043FB5" w:rsidRDefault="00043FB5" w:rsidP="007772E4">
      <w:pPr>
        <w:ind w:right="-1" w:firstLine="567"/>
        <w:rPr>
          <w:sz w:val="28"/>
        </w:rPr>
      </w:pPr>
    </w:p>
    <w:p w:rsidR="00043FB5" w:rsidRDefault="00043FB5" w:rsidP="007772E4">
      <w:pPr>
        <w:ind w:right="-1" w:firstLine="567"/>
        <w:rPr>
          <w:sz w:val="28"/>
        </w:rPr>
      </w:pPr>
    </w:p>
    <w:p w:rsidR="00043FB5" w:rsidRDefault="00043FB5" w:rsidP="007772E4">
      <w:pPr>
        <w:ind w:left="284" w:right="-141" w:firstLine="567"/>
        <w:rPr>
          <w:sz w:val="28"/>
        </w:rPr>
      </w:pPr>
    </w:p>
    <w:p w:rsidR="00043FB5" w:rsidRDefault="00043FB5" w:rsidP="007772E4">
      <w:pPr>
        <w:ind w:left="284" w:right="-141" w:firstLine="567"/>
        <w:rPr>
          <w:sz w:val="28"/>
        </w:rPr>
      </w:pPr>
    </w:p>
    <w:p w:rsidR="00043FB5" w:rsidRDefault="00043FB5" w:rsidP="007772E4">
      <w:pPr>
        <w:ind w:left="284" w:right="-141" w:firstLine="567"/>
        <w:rPr>
          <w:sz w:val="28"/>
        </w:rPr>
      </w:pPr>
    </w:p>
    <w:p w:rsidR="00043FB5" w:rsidRDefault="00043FB5" w:rsidP="007772E4">
      <w:pPr>
        <w:ind w:left="284" w:right="-141" w:firstLine="567"/>
        <w:rPr>
          <w:sz w:val="28"/>
        </w:rPr>
      </w:pPr>
    </w:p>
    <w:p w:rsidR="00043FB5" w:rsidRDefault="00043FB5" w:rsidP="007772E4">
      <w:pPr>
        <w:ind w:left="284" w:right="-141" w:firstLine="567"/>
        <w:rPr>
          <w:sz w:val="28"/>
        </w:rPr>
      </w:pPr>
    </w:p>
    <w:p w:rsidR="00043FB5" w:rsidRDefault="00043FB5" w:rsidP="007772E4">
      <w:pPr>
        <w:ind w:left="284" w:right="-141" w:firstLine="567"/>
        <w:rPr>
          <w:sz w:val="28"/>
        </w:rPr>
      </w:pPr>
    </w:p>
    <w:p w:rsidR="00043FB5" w:rsidRDefault="00043FB5" w:rsidP="007772E4">
      <w:pPr>
        <w:ind w:left="284" w:right="-141" w:firstLine="567"/>
        <w:rPr>
          <w:sz w:val="28"/>
        </w:rPr>
      </w:pPr>
    </w:p>
    <w:p w:rsidR="00043FB5" w:rsidRPr="00566BFB" w:rsidRDefault="00043FB5" w:rsidP="007772E4">
      <w:pPr>
        <w:ind w:left="284" w:right="-141" w:firstLine="567"/>
        <w:rPr>
          <w:sz w:val="28"/>
        </w:rPr>
      </w:pPr>
    </w:p>
    <w:p w:rsidR="0001788B" w:rsidRPr="00566BFB" w:rsidRDefault="0001788B" w:rsidP="004E078B">
      <w:pPr>
        <w:jc w:val="center"/>
        <w:rPr>
          <w:b/>
          <w:sz w:val="32"/>
          <w:szCs w:val="28"/>
        </w:rPr>
      </w:pPr>
    </w:p>
    <w:p w:rsidR="0001788B" w:rsidRDefault="0001788B" w:rsidP="004E078B">
      <w:pPr>
        <w:shd w:val="clear" w:color="auto" w:fill="FFFFFF"/>
        <w:spacing w:before="9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ПРИМЕРНЫЙ ТЕМАТИЧЕСКИЙ ПЛАН</w:t>
      </w:r>
    </w:p>
    <w:p w:rsidR="0001788B" w:rsidRDefault="0001788B" w:rsidP="004E078B">
      <w:pPr>
        <w:shd w:val="clear" w:color="auto" w:fill="FFFFFF"/>
        <w:spacing w:before="96"/>
        <w:jc w:val="center"/>
        <w:rPr>
          <w:bCs/>
          <w:color w:val="000000"/>
          <w:sz w:val="28"/>
          <w:szCs w:val="28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369"/>
        <w:gridCol w:w="2554"/>
      </w:tblGrid>
      <w:tr w:rsidR="0001788B" w:rsidTr="007772E4">
        <w:trPr>
          <w:gridAfter w:val="1"/>
          <w:wAfter w:w="2554" w:type="dxa"/>
          <w:cantSplit/>
          <w:trHeight w:val="322"/>
        </w:trPr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788B" w:rsidRDefault="0001788B" w:rsidP="004E078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Наименования темы</w:t>
            </w:r>
          </w:p>
        </w:tc>
      </w:tr>
      <w:tr w:rsidR="0001788B" w:rsidTr="007772E4">
        <w:trPr>
          <w:trHeight w:val="260"/>
        </w:trPr>
        <w:tc>
          <w:tcPr>
            <w:tcW w:w="7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1788B" w:rsidRDefault="0001788B" w:rsidP="004E078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Самостоятельные занятия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1788B" w:rsidRDefault="002872D4" w:rsidP="004E078B">
            <w:pPr>
              <w:shd w:val="clear" w:color="auto" w:fill="FFFFFF"/>
              <w:snapToGrid w:val="0"/>
              <w:spacing w:line="276" w:lineRule="auto"/>
              <w:ind w:right="3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162</w:t>
            </w:r>
          </w:p>
        </w:tc>
      </w:tr>
      <w:tr w:rsidR="00AD5FD5" w:rsidTr="007772E4">
        <w:trPr>
          <w:trHeight w:hRule="exact" w:val="897"/>
        </w:trPr>
        <w:tc>
          <w:tcPr>
            <w:tcW w:w="7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D5FD5" w:rsidRPr="00B73907" w:rsidRDefault="00B73907" w:rsidP="004E078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AD5FD5" w:rsidRPr="00B73907">
              <w:rPr>
                <w:color w:val="000000"/>
                <w:sz w:val="28"/>
                <w:szCs w:val="28"/>
              </w:rPr>
              <w:t xml:space="preserve">Контроль уровня совершенствования профессионально важных психофизиологических качеств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D5FD5" w:rsidRPr="007A092E" w:rsidRDefault="00AD5FD5" w:rsidP="002C3AE6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</w:tr>
      <w:tr w:rsidR="00AD5FD5" w:rsidTr="00A7706C">
        <w:trPr>
          <w:trHeight w:hRule="exact" w:val="1143"/>
        </w:trPr>
        <w:tc>
          <w:tcPr>
            <w:tcW w:w="7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D5FD5" w:rsidRPr="00B73907" w:rsidRDefault="00B73907" w:rsidP="004E078B">
            <w:pPr>
              <w:shd w:val="clear" w:color="auto" w:fill="FFFFFF"/>
              <w:tabs>
                <w:tab w:val="left" w:pos="1080"/>
              </w:tabs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="00AD5FD5" w:rsidRPr="00B73907">
              <w:rPr>
                <w:color w:val="000000"/>
                <w:sz w:val="28"/>
                <w:szCs w:val="28"/>
              </w:rPr>
              <w:t>Составление и проведение комплексов утренней, вводной и производственной гимнастики с учетом направления будущей  профессиональной деятельности обучающихся.</w:t>
            </w:r>
          </w:p>
          <w:p w:rsidR="00AD5FD5" w:rsidRPr="00B73907" w:rsidRDefault="00AD5FD5" w:rsidP="004E078B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D5FD5" w:rsidRPr="007A092E" w:rsidRDefault="00AD5FD5" w:rsidP="002C3AE6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</w:tr>
      <w:tr w:rsidR="00AD5FD5" w:rsidTr="00A7706C">
        <w:trPr>
          <w:trHeight w:hRule="exact" w:val="1145"/>
        </w:trPr>
        <w:tc>
          <w:tcPr>
            <w:tcW w:w="73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D5FD5" w:rsidRPr="00B73907" w:rsidRDefault="00B73907" w:rsidP="004E078B">
            <w:pPr>
              <w:shd w:val="clear" w:color="auto" w:fill="FFFFFF"/>
              <w:tabs>
                <w:tab w:val="left" w:pos="108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="00AD5FD5" w:rsidRPr="00B73907">
              <w:rPr>
                <w:color w:val="000000"/>
                <w:sz w:val="28"/>
                <w:szCs w:val="28"/>
              </w:rPr>
              <w:t xml:space="preserve">Методика определения профессионально значимых психофизиологических и двигательных качеств на основе профессиограммы специалиста. </w:t>
            </w:r>
          </w:p>
          <w:p w:rsidR="00AD5FD5" w:rsidRPr="00B73907" w:rsidRDefault="00AD5FD5" w:rsidP="004E078B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5FD5" w:rsidRPr="007A092E" w:rsidRDefault="00F942E8" w:rsidP="002C3AE6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18</w:t>
            </w:r>
          </w:p>
        </w:tc>
      </w:tr>
      <w:tr w:rsidR="00AD5FD5" w:rsidTr="007772E4">
        <w:trPr>
          <w:trHeight w:hRule="exact" w:val="562"/>
        </w:trPr>
        <w:tc>
          <w:tcPr>
            <w:tcW w:w="7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5FD5" w:rsidRPr="00B73907" w:rsidRDefault="00B73907" w:rsidP="004E078B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  <w:r w:rsidR="00AD5FD5" w:rsidRPr="00B73907">
              <w:rPr>
                <w:sz w:val="28"/>
                <w:szCs w:val="28"/>
                <w:lang w:val="uk-UA"/>
              </w:rPr>
              <w:t xml:space="preserve">Профилактика </w:t>
            </w:r>
            <w:r w:rsidR="00A7706C">
              <w:rPr>
                <w:sz w:val="28"/>
                <w:szCs w:val="28"/>
                <w:lang w:val="uk-UA"/>
              </w:rPr>
              <w:t xml:space="preserve">простудных </w:t>
            </w:r>
            <w:r w:rsidR="00AD5FD5" w:rsidRPr="00B73907">
              <w:rPr>
                <w:sz w:val="28"/>
                <w:szCs w:val="28"/>
                <w:lang w:val="uk-UA"/>
              </w:rPr>
              <w:t>заболеваний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D5FD5" w:rsidRPr="007A092E" w:rsidRDefault="00AD5FD5" w:rsidP="002C3AE6">
            <w:pPr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</w:tr>
      <w:tr w:rsidR="00AD5FD5" w:rsidTr="00A7706C">
        <w:trPr>
          <w:trHeight w:hRule="exact" w:val="878"/>
        </w:trPr>
        <w:tc>
          <w:tcPr>
            <w:tcW w:w="7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5FD5" w:rsidRPr="00B73907" w:rsidRDefault="00B73907" w:rsidP="004E078B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  <w:r w:rsidR="00AD5FD5" w:rsidRPr="00B73907">
              <w:rPr>
                <w:color w:val="000000"/>
                <w:sz w:val="28"/>
                <w:szCs w:val="28"/>
              </w:rPr>
              <w:t>Психофизиологические основы учебного и производственного труда.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D5FD5" w:rsidRPr="008A5B1B" w:rsidRDefault="00F942E8" w:rsidP="004E07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</w:tr>
      <w:tr w:rsidR="00AD5FD5" w:rsidTr="00A7706C">
        <w:trPr>
          <w:trHeight w:hRule="exact" w:val="814"/>
        </w:trPr>
        <w:tc>
          <w:tcPr>
            <w:tcW w:w="73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5FD5" w:rsidRPr="00B73907" w:rsidRDefault="00B73907" w:rsidP="004E078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  <w:r w:rsidR="00AD5FD5" w:rsidRPr="00B73907">
              <w:rPr>
                <w:color w:val="000000"/>
                <w:sz w:val="28"/>
                <w:szCs w:val="28"/>
              </w:rPr>
              <w:t>Средства физической культуры в регулировании работоспособности</w:t>
            </w:r>
          </w:p>
          <w:p w:rsidR="00AD5FD5" w:rsidRPr="00B73907" w:rsidRDefault="00AD5FD5" w:rsidP="004E078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5FD5" w:rsidRPr="008A5B1B" w:rsidRDefault="00F942E8" w:rsidP="004E07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</w:tr>
      <w:tr w:rsidR="00AD5FD5" w:rsidTr="007772E4">
        <w:trPr>
          <w:trHeight w:hRule="exact" w:val="837"/>
        </w:trPr>
        <w:tc>
          <w:tcPr>
            <w:tcW w:w="7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D5FD5" w:rsidRPr="00B73907" w:rsidRDefault="00B73907" w:rsidP="004E078B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  <w:r w:rsidR="00AD5FD5" w:rsidRPr="00B73907">
              <w:rPr>
                <w:color w:val="000000"/>
                <w:sz w:val="28"/>
                <w:szCs w:val="28"/>
              </w:rPr>
              <w:t xml:space="preserve">Самооценка и анализ выполнения обязательных тестов состояния здоровья и общефизической подготовки.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5FD5" w:rsidRDefault="00F942E8" w:rsidP="004E07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</w:tr>
      <w:tr w:rsidR="00AD5FD5" w:rsidTr="00A7706C">
        <w:trPr>
          <w:trHeight w:hRule="exact" w:val="711"/>
        </w:trPr>
        <w:tc>
          <w:tcPr>
            <w:tcW w:w="7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D5FD5" w:rsidRPr="00B73907" w:rsidRDefault="00B73907" w:rsidP="004E078B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  <w:r w:rsidR="00AD5FD5" w:rsidRPr="00B73907">
              <w:rPr>
                <w:color w:val="000000"/>
                <w:sz w:val="28"/>
                <w:szCs w:val="28"/>
              </w:rPr>
              <w:t xml:space="preserve">Ведение личного дневника самоконтроля (индивидуальная карта здоровья).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5FD5" w:rsidRDefault="00F942E8" w:rsidP="004E07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</w:tr>
      <w:tr w:rsidR="00AD5FD5" w:rsidTr="007772E4">
        <w:trPr>
          <w:trHeight w:hRule="exact" w:val="455"/>
        </w:trPr>
        <w:tc>
          <w:tcPr>
            <w:tcW w:w="7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5FD5" w:rsidRPr="00B73907" w:rsidRDefault="00B73907" w:rsidP="004E078B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  <w:r w:rsidR="00AD5FD5" w:rsidRPr="00B73907">
              <w:rPr>
                <w:color w:val="000000"/>
                <w:sz w:val="28"/>
                <w:szCs w:val="28"/>
              </w:rPr>
              <w:t>Определение уровня здоровья (по Э.Н. Вайнеру).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FD5" w:rsidRDefault="00AD5FD5" w:rsidP="004E07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</w:tr>
      <w:tr w:rsidR="00AD5FD5" w:rsidTr="007772E4">
        <w:trPr>
          <w:trHeight w:hRule="exact" w:val="713"/>
        </w:trPr>
        <w:tc>
          <w:tcPr>
            <w:tcW w:w="7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5FD5" w:rsidRPr="00B73907" w:rsidRDefault="00B73907" w:rsidP="004E078B">
            <w:pPr>
              <w:shd w:val="clear" w:color="auto" w:fill="FFFFFF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  <w:r w:rsidR="00AD5FD5" w:rsidRPr="00B73907">
              <w:rPr>
                <w:color w:val="000000"/>
                <w:sz w:val="28"/>
                <w:szCs w:val="28"/>
              </w:rPr>
              <w:t>Методика самоконтроля за уровнем развития профессионально значимых качеств и свойств личности.</w:t>
            </w:r>
          </w:p>
          <w:p w:rsidR="00AD5FD5" w:rsidRPr="00B73907" w:rsidRDefault="00AD5FD5" w:rsidP="004E07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FD5" w:rsidRDefault="00F942E8" w:rsidP="004E078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</w:tr>
      <w:tr w:rsidR="00AD5FD5" w:rsidTr="00A7706C">
        <w:trPr>
          <w:trHeight w:hRule="exact" w:val="808"/>
        </w:trPr>
        <w:tc>
          <w:tcPr>
            <w:tcW w:w="7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D5FD5" w:rsidRPr="00B73907" w:rsidRDefault="00B73907" w:rsidP="004E078B">
            <w:pPr>
              <w:shd w:val="clear" w:color="auto" w:fill="FFFFFF"/>
              <w:jc w:val="both"/>
              <w:rPr>
                <w:sz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  <w:r w:rsidR="00AD5FD5" w:rsidRPr="00B73907">
              <w:rPr>
                <w:color w:val="000000"/>
                <w:sz w:val="28"/>
                <w:szCs w:val="28"/>
              </w:rPr>
              <w:t>Физическая культура в профессиональной деятельности специалиста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D5FD5" w:rsidRPr="004D4408" w:rsidRDefault="00AD5FD5" w:rsidP="004E078B">
            <w:pPr>
              <w:rPr>
                <w:lang w:val="uk-UA"/>
              </w:rPr>
            </w:pPr>
            <w:r>
              <w:rPr>
                <w:sz w:val="22"/>
                <w:lang w:val="uk-UA"/>
              </w:rPr>
              <w:t xml:space="preserve">                       6</w:t>
            </w:r>
          </w:p>
        </w:tc>
      </w:tr>
      <w:tr w:rsidR="00AD5FD5" w:rsidTr="00A7706C">
        <w:trPr>
          <w:trHeight w:hRule="exact" w:val="1132"/>
        </w:trPr>
        <w:tc>
          <w:tcPr>
            <w:tcW w:w="7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D5FD5" w:rsidRPr="00B73907" w:rsidRDefault="00B73907" w:rsidP="004E078B">
            <w:pPr>
              <w:shd w:val="clear" w:color="auto" w:fill="FFFFFF"/>
              <w:jc w:val="both"/>
              <w:rPr>
                <w:sz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12.</w:t>
            </w:r>
            <w:r w:rsidR="00AD5FD5" w:rsidRPr="00B73907">
              <w:rPr>
                <w:color w:val="000000"/>
                <w:sz w:val="28"/>
                <w:szCs w:val="28"/>
              </w:rPr>
              <w:t>Индивидуальная оздоровительная программа двигательной активности с учетом профессиональной направленности.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D5FD5" w:rsidRPr="004D4408" w:rsidRDefault="00AD5FD5" w:rsidP="004E078B">
            <w:pPr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50</w:t>
            </w:r>
          </w:p>
        </w:tc>
      </w:tr>
      <w:tr w:rsidR="00AD5FD5" w:rsidTr="007772E4">
        <w:trPr>
          <w:trHeight w:hRule="exact" w:val="361"/>
        </w:trPr>
        <w:tc>
          <w:tcPr>
            <w:tcW w:w="7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D5FD5" w:rsidRDefault="00AD5FD5" w:rsidP="004E078B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D5FD5" w:rsidRDefault="00AD5FD5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</w:t>
            </w:r>
          </w:p>
        </w:tc>
      </w:tr>
      <w:tr w:rsidR="00AD5FD5" w:rsidTr="007772E4">
        <w:trPr>
          <w:cantSplit/>
          <w:trHeight w:hRule="exact" w:val="357"/>
        </w:trPr>
        <w:tc>
          <w:tcPr>
            <w:tcW w:w="7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D5FD5" w:rsidRDefault="00AD5FD5" w:rsidP="004E078B">
            <w:pPr>
              <w:shd w:val="clear" w:color="auto" w:fill="FFFFFF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Легкая атлетика. Кроссовая подготовка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D5FD5" w:rsidRDefault="00B73907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AD5FD5" w:rsidTr="007772E4">
        <w:trPr>
          <w:cantSplit/>
          <w:trHeight w:hRule="exact" w:val="365"/>
        </w:trPr>
        <w:tc>
          <w:tcPr>
            <w:tcW w:w="7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D5FD5" w:rsidRDefault="00AD5FD5" w:rsidP="004E078B">
            <w:pPr>
              <w:shd w:val="clear" w:color="auto" w:fill="FFFFFF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2.Баскетбол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D5FD5" w:rsidRDefault="00B73907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AD5FD5" w:rsidTr="007772E4">
        <w:trPr>
          <w:cantSplit/>
          <w:trHeight w:hRule="exact" w:val="360"/>
        </w:trPr>
        <w:tc>
          <w:tcPr>
            <w:tcW w:w="7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D5FD5" w:rsidRDefault="00AD5FD5" w:rsidP="004E078B">
            <w:pPr>
              <w:shd w:val="clear" w:color="auto" w:fill="FFFFFF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Гимнастика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D5FD5" w:rsidRDefault="00B73907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AD5FD5" w:rsidTr="007772E4">
        <w:trPr>
          <w:cantSplit/>
          <w:trHeight w:hRule="exact" w:val="370"/>
        </w:trPr>
        <w:tc>
          <w:tcPr>
            <w:tcW w:w="7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D5FD5" w:rsidRDefault="00AD5FD5" w:rsidP="004E078B">
            <w:pPr>
              <w:shd w:val="clear" w:color="auto" w:fill="FFFFFF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Волейбол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D5FD5" w:rsidRDefault="00B73907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AD5FD5" w:rsidTr="007772E4">
        <w:trPr>
          <w:cantSplit/>
          <w:trHeight w:hRule="exact" w:val="463"/>
        </w:trPr>
        <w:tc>
          <w:tcPr>
            <w:tcW w:w="7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D5FD5" w:rsidRDefault="00AD5FD5" w:rsidP="004E078B">
            <w:pPr>
              <w:shd w:val="clear" w:color="auto" w:fill="FFFFFF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Виды спорта по выбору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D5FD5" w:rsidRDefault="00AD5FD5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D5FD5" w:rsidTr="007772E4">
        <w:trPr>
          <w:trHeight w:hRule="exact" w:val="353"/>
        </w:trPr>
        <w:tc>
          <w:tcPr>
            <w:tcW w:w="7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D5FD5" w:rsidRDefault="00AD5FD5" w:rsidP="004E078B">
            <w:pPr>
              <w:shd w:val="clear" w:color="auto" w:fill="FFFFFF"/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D5FD5" w:rsidRDefault="00AD5FD5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342</w:t>
            </w:r>
          </w:p>
        </w:tc>
      </w:tr>
    </w:tbl>
    <w:p w:rsidR="0001788B" w:rsidRDefault="0001788B" w:rsidP="004E078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ПРИМЕРНЫЕ ОБЯЗАТЕЛЬНЫЕ КОНТРОЛЬНЫЕ ЗАДАНИЯ</w:t>
      </w:r>
    </w:p>
    <w:p w:rsidR="0001788B" w:rsidRDefault="0001788B" w:rsidP="004E078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ДЛЯ ОПРЕДЕЛЕНИЯ И ОЦЕНКИ УРОВНЯ ФИЗИЧЕСКОЙ</w:t>
      </w:r>
    </w:p>
    <w:p w:rsidR="0001788B" w:rsidRDefault="0001788B" w:rsidP="004E078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ПОДГОТОВЛЕННОСТИ ОБУЧАЮЩИХСЯ</w:t>
      </w:r>
    </w:p>
    <w:p w:rsidR="0001788B" w:rsidRDefault="0001788B" w:rsidP="004E078B">
      <w:pPr>
        <w:shd w:val="clear" w:color="auto" w:fill="FFFFFF"/>
        <w:spacing w:before="120"/>
        <w:jc w:val="center"/>
        <w:rPr>
          <w:b/>
          <w:color w:val="000000"/>
          <w:sz w:val="28"/>
          <w:szCs w:val="28"/>
        </w:rPr>
      </w:pPr>
    </w:p>
    <w:tbl>
      <w:tblPr>
        <w:tblW w:w="9984" w:type="dxa"/>
        <w:tblInd w:w="47" w:type="dxa"/>
        <w:tblLayout w:type="fixed"/>
        <w:tblLook w:val="04A0"/>
      </w:tblPr>
      <w:tblGrid>
        <w:gridCol w:w="487"/>
        <w:gridCol w:w="1134"/>
        <w:gridCol w:w="1559"/>
        <w:gridCol w:w="850"/>
        <w:gridCol w:w="993"/>
        <w:gridCol w:w="1134"/>
        <w:gridCol w:w="992"/>
        <w:gridCol w:w="992"/>
        <w:gridCol w:w="992"/>
        <w:gridCol w:w="851"/>
      </w:tblGrid>
      <w:tr w:rsidR="0001788B" w:rsidTr="00CB6A1C">
        <w:trPr>
          <w:cantSplit/>
          <w:trHeight w:hRule="exact" w:val="332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8B" w:rsidRDefault="0001788B" w:rsidP="004E078B">
            <w:pPr>
              <w:snapToGrid w:val="0"/>
              <w:spacing w:line="21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  <w:p w:rsidR="0001788B" w:rsidRDefault="0001788B" w:rsidP="004E078B">
            <w:pPr>
              <w:spacing w:line="21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743" w:rsidRDefault="0001788B" w:rsidP="004E078B">
            <w:pPr>
              <w:snapToGrid w:val="0"/>
              <w:spacing w:line="21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Фи</w:t>
            </w:r>
            <w:r w:rsidR="00636743">
              <w:rPr>
                <w:b/>
                <w:color w:val="000000"/>
                <w:sz w:val="28"/>
                <w:szCs w:val="28"/>
              </w:rPr>
              <w:t>з.</w:t>
            </w:r>
          </w:p>
          <w:p w:rsidR="00636743" w:rsidRDefault="0001788B" w:rsidP="004E078B">
            <w:pPr>
              <w:snapToGrid w:val="0"/>
              <w:spacing w:line="21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спо</w:t>
            </w:r>
          </w:p>
          <w:p w:rsidR="00636743" w:rsidRDefault="0001788B" w:rsidP="004E078B">
            <w:pPr>
              <w:snapToGrid w:val="0"/>
              <w:spacing w:line="21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соб</w:t>
            </w:r>
          </w:p>
          <w:p w:rsidR="00636743" w:rsidRDefault="0001788B" w:rsidP="004E078B">
            <w:pPr>
              <w:snapToGrid w:val="0"/>
              <w:spacing w:line="21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нос</w:t>
            </w:r>
          </w:p>
          <w:p w:rsidR="0001788B" w:rsidRDefault="0001788B" w:rsidP="004E078B">
            <w:pPr>
              <w:snapToGrid w:val="0"/>
              <w:spacing w:line="21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743" w:rsidRDefault="0001788B" w:rsidP="004E078B">
            <w:pPr>
              <w:snapToGrid w:val="0"/>
              <w:spacing w:line="21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Конт</w:t>
            </w:r>
          </w:p>
          <w:p w:rsidR="0001788B" w:rsidRDefault="00636743" w:rsidP="004E078B">
            <w:pPr>
              <w:snapToGrid w:val="0"/>
              <w:spacing w:line="21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рольный</w:t>
            </w:r>
          </w:p>
          <w:p w:rsidR="0001788B" w:rsidRDefault="00636743" w:rsidP="004E078B">
            <w:pPr>
              <w:spacing w:line="21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тест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743" w:rsidRDefault="0001788B" w:rsidP="004E078B">
            <w:pPr>
              <w:snapToGrid w:val="0"/>
              <w:spacing w:line="21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Воз</w:t>
            </w:r>
          </w:p>
          <w:p w:rsidR="0001788B" w:rsidRDefault="0001788B" w:rsidP="004E078B">
            <w:pPr>
              <w:snapToGrid w:val="0"/>
              <w:spacing w:line="21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раст, лет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88B" w:rsidRDefault="0001788B" w:rsidP="004E078B">
            <w:pPr>
              <w:snapToGrid w:val="0"/>
              <w:spacing w:line="21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Оценка</w:t>
            </w:r>
          </w:p>
        </w:tc>
      </w:tr>
      <w:tr w:rsidR="0001788B" w:rsidTr="00CB6A1C">
        <w:trPr>
          <w:cantSplit/>
          <w:trHeight w:hRule="exact" w:val="332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788B" w:rsidRDefault="0001788B" w:rsidP="004E078B">
            <w:pPr>
              <w:widowControl/>
              <w:suppressAutoHyphens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788B" w:rsidRDefault="0001788B" w:rsidP="004E078B">
            <w:pPr>
              <w:widowControl/>
              <w:suppressAutoHyphens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788B" w:rsidRDefault="0001788B" w:rsidP="004E078B">
            <w:pPr>
              <w:widowControl/>
              <w:suppressAutoHyphens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788B" w:rsidRDefault="0001788B" w:rsidP="004E078B">
            <w:pPr>
              <w:widowControl/>
              <w:suppressAutoHyphens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8B" w:rsidRDefault="0001788B" w:rsidP="004E078B">
            <w:pPr>
              <w:snapToGrid w:val="0"/>
              <w:spacing w:line="21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Юноши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88B" w:rsidRDefault="0001788B" w:rsidP="004E078B">
            <w:pPr>
              <w:snapToGrid w:val="0"/>
              <w:spacing w:line="21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Девушки</w:t>
            </w:r>
          </w:p>
        </w:tc>
      </w:tr>
      <w:tr w:rsidR="0001788B" w:rsidTr="00CB6A1C">
        <w:trPr>
          <w:cantSplit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788B" w:rsidRDefault="0001788B" w:rsidP="004E078B">
            <w:pPr>
              <w:widowControl/>
              <w:suppressAutoHyphens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788B" w:rsidRDefault="0001788B" w:rsidP="004E078B">
            <w:pPr>
              <w:widowControl/>
              <w:suppressAutoHyphens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788B" w:rsidRDefault="0001788B" w:rsidP="004E078B">
            <w:pPr>
              <w:widowControl/>
              <w:suppressAutoHyphens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788B" w:rsidRDefault="0001788B" w:rsidP="004E078B">
            <w:pPr>
              <w:widowControl/>
              <w:suppressAutoHyphens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8B" w:rsidRDefault="0001788B" w:rsidP="004E078B">
            <w:pPr>
              <w:snapToGrid w:val="0"/>
              <w:spacing w:line="21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8B" w:rsidRDefault="0001788B" w:rsidP="004E078B">
            <w:pPr>
              <w:snapToGrid w:val="0"/>
              <w:spacing w:line="21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8B" w:rsidRDefault="0001788B" w:rsidP="004E078B">
            <w:pPr>
              <w:snapToGrid w:val="0"/>
              <w:spacing w:line="21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8B" w:rsidRDefault="0001788B" w:rsidP="004E078B">
            <w:pPr>
              <w:snapToGrid w:val="0"/>
              <w:spacing w:line="21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8B" w:rsidRDefault="0001788B" w:rsidP="004E078B">
            <w:pPr>
              <w:snapToGrid w:val="0"/>
              <w:spacing w:line="21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88B" w:rsidRDefault="0001788B" w:rsidP="004E078B">
            <w:pPr>
              <w:snapToGrid w:val="0"/>
              <w:spacing w:line="21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01788B" w:rsidTr="00CB6A1C"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8B" w:rsidRDefault="0001788B" w:rsidP="004E078B">
            <w:pPr>
              <w:snapToGrid w:val="0"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2E4" w:rsidRDefault="0001788B" w:rsidP="004E078B">
            <w:pPr>
              <w:snapToGrid w:val="0"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Ско</w:t>
            </w:r>
            <w:r w:rsidR="00CB6A1C">
              <w:rPr>
                <w:color w:val="000000"/>
                <w:sz w:val="28"/>
                <w:szCs w:val="28"/>
              </w:rPr>
              <w:t>-</w:t>
            </w:r>
          </w:p>
          <w:p w:rsidR="0001788B" w:rsidRDefault="00CB6A1C" w:rsidP="004E078B">
            <w:pPr>
              <w:snapToGrid w:val="0"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01788B">
              <w:rPr>
                <w:color w:val="000000"/>
                <w:sz w:val="28"/>
                <w:szCs w:val="28"/>
              </w:rPr>
              <w:t>ост</w:t>
            </w:r>
            <w:r>
              <w:rPr>
                <w:color w:val="000000"/>
                <w:sz w:val="28"/>
                <w:szCs w:val="28"/>
              </w:rPr>
              <w:t>-</w:t>
            </w:r>
            <w:r w:rsidR="0001788B">
              <w:rPr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8B" w:rsidRDefault="0001788B" w:rsidP="004E078B">
            <w:pPr>
              <w:snapToGrid w:val="0"/>
              <w:spacing w:line="21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Бег </w:t>
            </w:r>
          </w:p>
          <w:p w:rsidR="0001788B" w:rsidRDefault="0001788B" w:rsidP="004E078B">
            <w:pPr>
              <w:spacing w:line="21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м, с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788B" w:rsidRDefault="0001788B" w:rsidP="004E078B">
            <w:pPr>
              <w:snapToGrid w:val="0"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  <w:p w:rsidR="0001788B" w:rsidRDefault="0001788B" w:rsidP="004E078B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01788B" w:rsidRDefault="0001788B" w:rsidP="004E078B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8B" w:rsidRDefault="0001788B" w:rsidP="004E078B">
            <w:pPr>
              <w:snapToGrid w:val="0"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4,4 и </w:t>
            </w: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выше </w:t>
            </w: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788B" w:rsidRDefault="0001788B" w:rsidP="004E078B">
            <w:pPr>
              <w:snapToGrid w:val="0"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5,1–4,8</w:t>
            </w: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5,0–4,7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8B" w:rsidRDefault="0001788B" w:rsidP="004E078B">
            <w:pPr>
              <w:snapToGrid w:val="0"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5,2 и ниже </w:t>
            </w: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8B" w:rsidRDefault="0001788B" w:rsidP="004E078B">
            <w:pPr>
              <w:snapToGrid w:val="0"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4,8 и </w:t>
            </w: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выше </w:t>
            </w: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788B" w:rsidRDefault="0001788B" w:rsidP="004E078B">
            <w:pPr>
              <w:snapToGrid w:val="0"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5,9–5,3</w:t>
            </w: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5,9–5,3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88B" w:rsidRDefault="0001788B" w:rsidP="004E078B">
            <w:pPr>
              <w:snapToGrid w:val="0"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6,1 и ниже </w:t>
            </w: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6,1</w:t>
            </w:r>
          </w:p>
        </w:tc>
      </w:tr>
      <w:tr w:rsidR="0001788B" w:rsidTr="00CB6A1C"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8B" w:rsidRDefault="0001788B" w:rsidP="004E078B">
            <w:pPr>
              <w:snapToGrid w:val="0"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8B" w:rsidRDefault="0001788B" w:rsidP="004E078B">
            <w:pPr>
              <w:snapToGrid w:val="0"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Координационные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743" w:rsidRDefault="0001788B" w:rsidP="004E078B">
            <w:pPr>
              <w:snapToGrid w:val="0"/>
              <w:spacing w:line="21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Челноч</w:t>
            </w:r>
          </w:p>
          <w:p w:rsidR="0001788B" w:rsidRDefault="0001788B" w:rsidP="004E078B">
            <w:pPr>
              <w:snapToGrid w:val="0"/>
              <w:spacing w:line="21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ный бег </w:t>
            </w:r>
          </w:p>
          <w:p w:rsidR="0001788B" w:rsidRDefault="0001788B" w:rsidP="004E078B">
            <w:pPr>
              <w:spacing w:line="21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sym w:font="Symbol" w:char="F0B4"/>
            </w:r>
            <w:r>
              <w:rPr>
                <w:color w:val="000000"/>
                <w:sz w:val="28"/>
                <w:szCs w:val="28"/>
              </w:rPr>
              <w:t>10 м, с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788B" w:rsidRDefault="0001788B" w:rsidP="004E078B">
            <w:pPr>
              <w:snapToGrid w:val="0"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  <w:p w:rsidR="0001788B" w:rsidRDefault="0001788B" w:rsidP="004E078B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01788B" w:rsidRDefault="0001788B" w:rsidP="004E078B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8B" w:rsidRDefault="0001788B" w:rsidP="004E078B">
            <w:pPr>
              <w:snapToGrid w:val="0"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7,3 и </w:t>
            </w: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выше </w:t>
            </w: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788B" w:rsidRDefault="0001788B" w:rsidP="004E078B">
            <w:pPr>
              <w:snapToGrid w:val="0"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8,0–7,7</w:t>
            </w: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7,9–7,5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8B" w:rsidRDefault="0001788B" w:rsidP="004E078B">
            <w:pPr>
              <w:snapToGrid w:val="0"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8,2 и ниже</w:t>
            </w: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8B" w:rsidRDefault="0001788B" w:rsidP="004E078B">
            <w:pPr>
              <w:snapToGrid w:val="0"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8,4 и </w:t>
            </w: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выше </w:t>
            </w: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788B" w:rsidRDefault="0001788B" w:rsidP="004E078B">
            <w:pPr>
              <w:snapToGrid w:val="0"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9,3–8,7</w:t>
            </w: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9,3–8,7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88B" w:rsidRDefault="0001788B" w:rsidP="004E078B">
            <w:pPr>
              <w:snapToGrid w:val="0"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9,7 и ниже</w:t>
            </w: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9,6</w:t>
            </w:r>
          </w:p>
        </w:tc>
      </w:tr>
      <w:tr w:rsidR="0001788B" w:rsidTr="00CB6A1C"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8B" w:rsidRDefault="0001788B" w:rsidP="004E078B">
            <w:pPr>
              <w:snapToGrid w:val="0"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2E4" w:rsidRDefault="0001788B" w:rsidP="004E078B">
            <w:pPr>
              <w:snapToGrid w:val="0"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Ско</w:t>
            </w:r>
          </w:p>
          <w:p w:rsidR="0001788B" w:rsidRDefault="0001788B" w:rsidP="004E078B">
            <w:pPr>
              <w:snapToGrid w:val="0"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ростно-силовые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8B" w:rsidRDefault="0001788B" w:rsidP="004E078B">
            <w:pPr>
              <w:snapToGrid w:val="0"/>
              <w:spacing w:line="21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Прыжки в длину с места, см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788B" w:rsidRDefault="0001788B" w:rsidP="004E078B">
            <w:pPr>
              <w:snapToGrid w:val="0"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  <w:p w:rsidR="0001788B" w:rsidRDefault="0001788B" w:rsidP="004E078B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01788B" w:rsidRDefault="0001788B" w:rsidP="004E078B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8B" w:rsidRDefault="0001788B" w:rsidP="004E078B">
            <w:pPr>
              <w:snapToGrid w:val="0"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230 и </w:t>
            </w: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выше </w:t>
            </w: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788B" w:rsidRDefault="0001788B" w:rsidP="004E078B">
            <w:pPr>
              <w:snapToGrid w:val="0"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195–210</w:t>
            </w: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205–220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8B" w:rsidRDefault="0001788B" w:rsidP="004E078B">
            <w:pPr>
              <w:snapToGrid w:val="0"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 и ниже</w:t>
            </w: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8B" w:rsidRDefault="0001788B" w:rsidP="004E078B">
            <w:pPr>
              <w:snapToGrid w:val="0"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210 и </w:t>
            </w: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выше </w:t>
            </w: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788B" w:rsidRDefault="0001788B" w:rsidP="004E078B">
            <w:pPr>
              <w:snapToGrid w:val="0"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170–190</w:t>
            </w: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170–190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88B" w:rsidRDefault="0001788B" w:rsidP="004E078B">
            <w:pPr>
              <w:snapToGrid w:val="0"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 и ниже</w:t>
            </w: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</w:t>
            </w:r>
          </w:p>
        </w:tc>
      </w:tr>
      <w:tr w:rsidR="0001788B" w:rsidTr="00CB6A1C"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8B" w:rsidRDefault="0001788B" w:rsidP="004E078B">
            <w:pPr>
              <w:snapToGrid w:val="0"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2E4" w:rsidRDefault="0001788B" w:rsidP="004E078B">
            <w:pPr>
              <w:snapToGrid w:val="0"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</w:t>
            </w:r>
            <w:r w:rsidR="007772E4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ос</w:t>
            </w:r>
          </w:p>
          <w:p w:rsidR="0001788B" w:rsidRDefault="0001788B" w:rsidP="004E078B">
            <w:pPr>
              <w:snapToGrid w:val="0"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ливость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8B" w:rsidRDefault="00636743" w:rsidP="004E078B">
            <w:pPr>
              <w:snapToGrid w:val="0"/>
              <w:spacing w:line="21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6-минут.</w:t>
            </w:r>
          </w:p>
          <w:p w:rsidR="0001788B" w:rsidRDefault="0001788B" w:rsidP="004E078B">
            <w:pPr>
              <w:spacing w:line="21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бег, м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788B" w:rsidRDefault="0001788B" w:rsidP="004E078B">
            <w:pPr>
              <w:snapToGrid w:val="0"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  <w:p w:rsidR="0001788B" w:rsidRDefault="0001788B" w:rsidP="004E078B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01788B" w:rsidRDefault="0001788B" w:rsidP="004E078B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01788B" w:rsidRDefault="0001788B" w:rsidP="004E078B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788B" w:rsidRDefault="0001788B" w:rsidP="004E078B">
            <w:pPr>
              <w:snapToGrid w:val="0"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1500 и выше </w:t>
            </w: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788B" w:rsidRDefault="0001788B" w:rsidP="004E078B">
            <w:pPr>
              <w:snapToGrid w:val="0"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1300–1400 </w:t>
            </w: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1300–1400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8B" w:rsidRDefault="0001788B" w:rsidP="004E078B">
            <w:pPr>
              <w:snapToGrid w:val="0"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1100 </w:t>
            </w: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 ниже</w:t>
            </w: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788B" w:rsidRDefault="0001788B" w:rsidP="004E078B">
            <w:pPr>
              <w:snapToGrid w:val="0"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1300 и выше </w:t>
            </w: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788B" w:rsidRDefault="0001788B" w:rsidP="004E078B">
            <w:pPr>
              <w:snapToGrid w:val="0"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1050–1200</w:t>
            </w: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1050–1200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8B" w:rsidRDefault="0001788B" w:rsidP="004E078B">
            <w:pPr>
              <w:snapToGrid w:val="0"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 и ниже</w:t>
            </w: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</w:t>
            </w:r>
          </w:p>
        </w:tc>
      </w:tr>
      <w:tr w:rsidR="0001788B" w:rsidTr="00CB6A1C"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8B" w:rsidRDefault="0001788B" w:rsidP="004E078B">
            <w:pPr>
              <w:snapToGrid w:val="0"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2E4" w:rsidRDefault="0001788B" w:rsidP="004E078B">
            <w:pPr>
              <w:snapToGrid w:val="0"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Гиб</w:t>
            </w:r>
          </w:p>
          <w:p w:rsidR="0001788B" w:rsidRDefault="007772E4" w:rsidP="004E078B">
            <w:pPr>
              <w:snapToGrid w:val="0"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кос</w:t>
            </w:r>
            <w:r w:rsidR="00CB6A1C">
              <w:rPr>
                <w:color w:val="000000"/>
                <w:sz w:val="28"/>
                <w:szCs w:val="28"/>
              </w:rPr>
              <w:t>т</w:t>
            </w:r>
            <w:r w:rsidR="0001788B">
              <w:rPr>
                <w:color w:val="000000"/>
                <w:sz w:val="28"/>
                <w:szCs w:val="28"/>
              </w:rPr>
              <w:t>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8B" w:rsidRDefault="00636743" w:rsidP="004E078B">
            <w:pPr>
              <w:snapToGrid w:val="0"/>
              <w:spacing w:line="21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Наклон вперед из полож.</w:t>
            </w:r>
            <w:r w:rsidR="0001788B">
              <w:rPr>
                <w:color w:val="000000"/>
                <w:sz w:val="28"/>
                <w:szCs w:val="28"/>
              </w:rPr>
              <w:t xml:space="preserve"> стоя, см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788B" w:rsidRDefault="0001788B" w:rsidP="004E078B">
            <w:pPr>
              <w:snapToGrid w:val="0"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  <w:p w:rsidR="0001788B" w:rsidRDefault="0001788B" w:rsidP="004E078B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01788B" w:rsidRDefault="0001788B" w:rsidP="004E078B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8B" w:rsidRDefault="0001788B" w:rsidP="004E078B">
            <w:pPr>
              <w:snapToGrid w:val="0"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 и </w:t>
            </w: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выше </w:t>
            </w: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788B" w:rsidRDefault="0001788B" w:rsidP="004E078B">
            <w:pPr>
              <w:snapToGrid w:val="0"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9–12</w:t>
            </w: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9–12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8B" w:rsidRDefault="0001788B" w:rsidP="004E078B">
            <w:pPr>
              <w:snapToGrid w:val="0"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 и </w:t>
            </w: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ниже</w:t>
            </w: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8B" w:rsidRDefault="0001788B" w:rsidP="004E078B">
            <w:pPr>
              <w:snapToGrid w:val="0"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 и </w:t>
            </w: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выше </w:t>
            </w: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788B" w:rsidRDefault="0001788B" w:rsidP="004E078B">
            <w:pPr>
              <w:snapToGrid w:val="0"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12–14</w:t>
            </w: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12–14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88B" w:rsidRDefault="0001788B" w:rsidP="004E078B">
            <w:pPr>
              <w:snapToGrid w:val="0"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и ниже</w:t>
            </w: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01788B" w:rsidTr="00CB6A1C"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8B" w:rsidRDefault="0001788B" w:rsidP="004E078B">
            <w:pPr>
              <w:snapToGrid w:val="0"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A1C" w:rsidRDefault="0001788B" w:rsidP="004E078B">
            <w:pPr>
              <w:snapToGrid w:val="0"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</w:t>
            </w:r>
            <w:r w:rsidR="007772E4"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о</w:t>
            </w:r>
          </w:p>
          <w:p w:rsidR="0001788B" w:rsidRDefault="0001788B" w:rsidP="004E078B">
            <w:pPr>
              <w:snapToGrid w:val="0"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A1C" w:rsidRDefault="0001788B" w:rsidP="00CB6A1C">
            <w:pPr>
              <w:snapToGrid w:val="0"/>
              <w:spacing w:line="21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Подтягив</w:t>
            </w:r>
            <w:r w:rsidR="00CB6A1C">
              <w:rPr>
                <w:color w:val="000000"/>
                <w:sz w:val="28"/>
                <w:szCs w:val="28"/>
              </w:rPr>
              <w:t>. на высок.</w:t>
            </w:r>
            <w:r w:rsidR="00A7706C">
              <w:rPr>
                <w:color w:val="000000"/>
                <w:sz w:val="28"/>
                <w:szCs w:val="28"/>
              </w:rPr>
              <w:t xml:space="preserve"> </w:t>
            </w:r>
            <w:r w:rsidR="00CB6A1C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ерекла</w:t>
            </w:r>
            <w:r w:rsidR="00CB6A1C">
              <w:rPr>
                <w:color w:val="000000"/>
                <w:sz w:val="28"/>
                <w:szCs w:val="28"/>
              </w:rPr>
              <w:t>-</w:t>
            </w:r>
          </w:p>
          <w:p w:rsidR="0001788B" w:rsidRDefault="00CB6A1C" w:rsidP="00CB6A1C">
            <w:pPr>
              <w:snapToGrid w:val="0"/>
              <w:spacing w:line="21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дине из виса, кол.</w:t>
            </w:r>
            <w:r w:rsidR="0001788B">
              <w:rPr>
                <w:color w:val="000000"/>
                <w:sz w:val="28"/>
                <w:szCs w:val="28"/>
              </w:rPr>
              <w:t>ра</w:t>
            </w:r>
            <w:r>
              <w:rPr>
                <w:color w:val="000000"/>
                <w:sz w:val="28"/>
                <w:szCs w:val="28"/>
              </w:rPr>
              <w:t>з (юноши), на низкой переклад. из виса лежа, кол. раз (дев.</w:t>
            </w:r>
            <w:r w:rsidR="0001788B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788B" w:rsidRDefault="0001788B" w:rsidP="004E078B">
            <w:pPr>
              <w:snapToGrid w:val="0"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  <w:p w:rsidR="0001788B" w:rsidRDefault="0001788B" w:rsidP="004E078B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01788B" w:rsidRDefault="0001788B" w:rsidP="004E078B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8B" w:rsidRDefault="0001788B" w:rsidP="004E078B">
            <w:pPr>
              <w:snapToGrid w:val="0"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 и </w:t>
            </w: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выше</w:t>
            </w: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788B" w:rsidRDefault="0001788B" w:rsidP="004E078B">
            <w:pPr>
              <w:snapToGrid w:val="0"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8–9</w:t>
            </w: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9–10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8B" w:rsidRDefault="0001788B" w:rsidP="004E078B">
            <w:pPr>
              <w:snapToGrid w:val="0"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 и </w:t>
            </w: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ниже</w:t>
            </w: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8B" w:rsidRDefault="0001788B" w:rsidP="004E078B">
            <w:pPr>
              <w:snapToGrid w:val="0"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и выше</w:t>
            </w: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788B" w:rsidRDefault="0001788B" w:rsidP="004E078B">
            <w:pPr>
              <w:snapToGrid w:val="0"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13–15</w:t>
            </w: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13–15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88B" w:rsidRDefault="0001788B" w:rsidP="004E078B">
            <w:pPr>
              <w:snapToGrid w:val="0"/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и ниже</w:t>
            </w:r>
          </w:p>
          <w:p w:rsidR="0001788B" w:rsidRDefault="0001788B" w:rsidP="004E078B">
            <w:pPr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</w:tbl>
    <w:p w:rsidR="0001788B" w:rsidRDefault="0001788B" w:rsidP="004E078B">
      <w:pPr>
        <w:widowControl/>
        <w:suppressAutoHyphens w:val="0"/>
        <w:rPr>
          <w:b/>
          <w:bCs/>
          <w:sz w:val="28"/>
          <w:szCs w:val="28"/>
        </w:rPr>
        <w:sectPr w:rsidR="0001788B" w:rsidSect="007772E4">
          <w:pgSz w:w="11905" w:h="16837"/>
          <w:pgMar w:top="1418" w:right="565" w:bottom="1134" w:left="1418" w:header="709" w:footer="709" w:gutter="0"/>
          <w:pgNumType w:start="16"/>
          <w:cols w:space="720"/>
        </w:sectPr>
      </w:pPr>
    </w:p>
    <w:p w:rsidR="0001788B" w:rsidRDefault="0001788B" w:rsidP="004E078B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ОЦЕНКА УРОВНЯ ФИЗИЧЕСКОЙ ПОДГОТОВЛЕННОСТИ ЮНОШЕЙ ОСНОВНОЙ МЕДИЦИНСКОЙ ГРУППЫ</w:t>
      </w:r>
    </w:p>
    <w:p w:rsidR="0001788B" w:rsidRDefault="0001788B" w:rsidP="004E078B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9880" w:type="dxa"/>
        <w:tblInd w:w="32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34"/>
        <w:gridCol w:w="1260"/>
        <w:gridCol w:w="1260"/>
        <w:gridCol w:w="1726"/>
      </w:tblGrid>
      <w:tr w:rsidR="0001788B" w:rsidTr="00CB6A1C">
        <w:trPr>
          <w:cantSplit/>
          <w:trHeight w:hRule="exact" w:val="394"/>
        </w:trPr>
        <w:tc>
          <w:tcPr>
            <w:tcW w:w="5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Тесты</w:t>
            </w:r>
          </w:p>
        </w:tc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Оценка в баллах</w:t>
            </w:r>
          </w:p>
        </w:tc>
      </w:tr>
      <w:tr w:rsidR="0001788B" w:rsidTr="00CB6A1C">
        <w:trPr>
          <w:cantSplit/>
        </w:trPr>
        <w:tc>
          <w:tcPr>
            <w:tcW w:w="5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788B" w:rsidRDefault="0001788B" w:rsidP="004E078B">
            <w:pPr>
              <w:widowControl/>
              <w:suppressAutoHyphens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01788B" w:rsidTr="00CB6A1C">
        <w:trPr>
          <w:trHeight w:hRule="exact" w:val="446"/>
        </w:trPr>
        <w:tc>
          <w:tcPr>
            <w:tcW w:w="5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788B" w:rsidRDefault="0001788B" w:rsidP="004E078B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00"/>
              </w:tabs>
              <w:suppressAutoHyphens w:val="0"/>
              <w:autoSpaceDE w:val="0"/>
              <w:snapToGrid w:val="0"/>
              <w:spacing w:line="276" w:lineRule="auto"/>
              <w:ind w:left="0" w:right="11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Бег 3000 м (мин, с)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12,30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б/вр</w:t>
            </w:r>
          </w:p>
        </w:tc>
      </w:tr>
      <w:tr w:rsidR="0001788B" w:rsidTr="00CB6A1C">
        <w:trPr>
          <w:trHeight w:hRule="exact" w:val="372"/>
        </w:trPr>
        <w:tc>
          <w:tcPr>
            <w:tcW w:w="5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788B" w:rsidRDefault="0001788B" w:rsidP="004E078B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00"/>
              </w:tabs>
              <w:suppressAutoHyphens w:val="0"/>
              <w:autoSpaceDE w:val="0"/>
              <w:snapToGrid w:val="0"/>
              <w:spacing w:line="276" w:lineRule="auto"/>
              <w:ind w:left="0" w:right="11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Бег на лыжах 5 км (мин, с)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25,50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27,20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б/вр</w:t>
            </w:r>
          </w:p>
        </w:tc>
      </w:tr>
      <w:tr w:rsidR="0001788B" w:rsidTr="00CB6A1C">
        <w:trPr>
          <w:trHeight w:hRule="exact" w:val="353"/>
        </w:trPr>
        <w:tc>
          <w:tcPr>
            <w:tcW w:w="5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788B" w:rsidRDefault="0001788B" w:rsidP="004E078B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00"/>
              </w:tabs>
              <w:suppressAutoHyphens w:val="0"/>
              <w:autoSpaceDE w:val="0"/>
              <w:snapToGrid w:val="0"/>
              <w:spacing w:line="276" w:lineRule="auto"/>
              <w:ind w:left="0" w:right="11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Плавание 50 м (мин, с)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45,00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52,00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б/вр</w:t>
            </w:r>
          </w:p>
        </w:tc>
      </w:tr>
      <w:tr w:rsidR="0001788B" w:rsidTr="00CB6A1C">
        <w:trPr>
          <w:trHeight w:hRule="exact" w:val="1099"/>
        </w:trPr>
        <w:tc>
          <w:tcPr>
            <w:tcW w:w="5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788B" w:rsidRDefault="0001788B" w:rsidP="004E078B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00"/>
              </w:tabs>
              <w:suppressAutoHyphens w:val="0"/>
              <w:autoSpaceDE w:val="0"/>
              <w:snapToGrid w:val="0"/>
              <w:spacing w:line="276" w:lineRule="auto"/>
              <w:ind w:left="0" w:right="11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Приседание на одной ноге с опорой о стену (количество раз на каждой</w:t>
            </w:r>
            <w:r>
              <w:rPr>
                <w:sz w:val="28"/>
                <w:szCs w:val="28"/>
              </w:rPr>
              <w:t xml:space="preserve"> ноге)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01788B" w:rsidTr="00CB6A1C">
        <w:trPr>
          <w:trHeight w:hRule="exact" w:val="534"/>
        </w:trPr>
        <w:tc>
          <w:tcPr>
            <w:tcW w:w="5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788B" w:rsidRDefault="0001788B" w:rsidP="004E078B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00"/>
              </w:tabs>
              <w:suppressAutoHyphens w:val="0"/>
              <w:autoSpaceDE w:val="0"/>
              <w:snapToGrid w:val="0"/>
              <w:spacing w:line="276" w:lineRule="auto"/>
              <w:ind w:left="0" w:right="11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</w:t>
            </w:r>
          </w:p>
        </w:tc>
      </w:tr>
      <w:tr w:rsidR="0001788B" w:rsidTr="00CB6A1C">
        <w:trPr>
          <w:trHeight w:hRule="exact" w:val="720"/>
        </w:trPr>
        <w:tc>
          <w:tcPr>
            <w:tcW w:w="5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788B" w:rsidRDefault="0001788B" w:rsidP="004E078B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00"/>
              </w:tabs>
              <w:suppressAutoHyphens w:val="0"/>
              <w:autoSpaceDE w:val="0"/>
              <w:snapToGrid w:val="0"/>
              <w:spacing w:line="276" w:lineRule="auto"/>
              <w:ind w:left="0" w:right="11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Бросок набивного мяча </w:t>
            </w:r>
            <w:r>
              <w:rPr>
                <w:iCs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кг из-за головы (м)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9,5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6,5</w:t>
            </w:r>
          </w:p>
        </w:tc>
      </w:tr>
      <w:tr w:rsidR="0001788B" w:rsidTr="00CB6A1C">
        <w:trPr>
          <w:trHeight w:hRule="exact" w:val="1101"/>
        </w:trPr>
        <w:tc>
          <w:tcPr>
            <w:tcW w:w="5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788B" w:rsidRDefault="0001788B" w:rsidP="004E078B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00"/>
              </w:tabs>
              <w:suppressAutoHyphens w:val="0"/>
              <w:autoSpaceDE w:val="0"/>
              <w:snapToGrid w:val="0"/>
              <w:spacing w:line="276" w:lineRule="auto"/>
              <w:ind w:left="0" w:right="11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Силовой тест — подтягивание на высокой перекладине (количество раз)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01788B" w:rsidTr="00CB6A1C">
        <w:trPr>
          <w:trHeight w:hRule="exact" w:val="1209"/>
        </w:trPr>
        <w:tc>
          <w:tcPr>
            <w:tcW w:w="5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788B" w:rsidRDefault="0001788B" w:rsidP="004E078B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00"/>
              </w:tabs>
              <w:suppressAutoHyphens w:val="0"/>
              <w:autoSpaceDE w:val="0"/>
              <w:snapToGrid w:val="0"/>
              <w:spacing w:line="276" w:lineRule="auto"/>
              <w:ind w:left="0" w:right="11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Сгибание и разгибание рук в упоре на брусьях (количество раз)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01788B" w:rsidTr="00CB6A1C">
        <w:trPr>
          <w:trHeight w:hRule="exact" w:val="725"/>
        </w:trPr>
        <w:tc>
          <w:tcPr>
            <w:tcW w:w="5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788B" w:rsidRDefault="0001788B" w:rsidP="004E078B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500"/>
              </w:tabs>
              <w:suppressAutoHyphens w:val="0"/>
              <w:autoSpaceDE w:val="0"/>
              <w:snapToGrid w:val="0"/>
              <w:spacing w:line="276" w:lineRule="auto"/>
              <w:ind w:left="0" w:right="11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Координационный тест — челночный бег 3</w:t>
            </w:r>
            <w:r>
              <w:rPr>
                <w:color w:val="000000"/>
                <w:sz w:val="28"/>
                <w:szCs w:val="28"/>
              </w:rPr>
              <w:sym w:font="Symbol" w:char="F0B4"/>
            </w:r>
            <w:r>
              <w:rPr>
                <w:color w:val="000000"/>
                <w:sz w:val="28"/>
                <w:szCs w:val="28"/>
              </w:rPr>
              <w:t>10 м (с)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7,3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8,0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8,3</w:t>
            </w:r>
          </w:p>
        </w:tc>
      </w:tr>
      <w:tr w:rsidR="0001788B" w:rsidTr="00CB6A1C">
        <w:trPr>
          <w:trHeight w:hRule="exact" w:val="1109"/>
        </w:trPr>
        <w:tc>
          <w:tcPr>
            <w:tcW w:w="5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788B" w:rsidRDefault="0001788B" w:rsidP="004E078B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360"/>
                <w:tab w:val="left" w:pos="500"/>
              </w:tabs>
              <w:suppressAutoHyphens w:val="0"/>
              <w:autoSpaceDE w:val="0"/>
              <w:snapToGrid w:val="0"/>
              <w:spacing w:line="276" w:lineRule="auto"/>
              <w:ind w:left="0" w:right="11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Поднимание ног в висе до касания перекладины (количество раз)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1788B" w:rsidTr="00CB6A1C">
        <w:trPr>
          <w:trHeight w:hRule="exact" w:val="2355"/>
        </w:trPr>
        <w:tc>
          <w:tcPr>
            <w:tcW w:w="5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788B" w:rsidRDefault="0001788B" w:rsidP="004E078B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360"/>
                <w:tab w:val="left" w:pos="500"/>
              </w:tabs>
              <w:suppressAutoHyphens w:val="0"/>
              <w:autoSpaceDE w:val="0"/>
              <w:snapToGrid w:val="0"/>
              <w:spacing w:line="276" w:lineRule="auto"/>
              <w:ind w:left="0" w:right="11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Гимнастический комплекс упражнений: </w:t>
            </w:r>
          </w:p>
          <w:p w:rsidR="0001788B" w:rsidRDefault="0001788B" w:rsidP="004E078B">
            <w:pPr>
              <w:shd w:val="clear" w:color="auto" w:fill="FFFFFF"/>
              <w:spacing w:line="276" w:lineRule="auto"/>
              <w:ind w:right="113" w:firstLine="5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 утренней гимнастики;</w:t>
            </w:r>
          </w:p>
          <w:p w:rsidR="0001788B" w:rsidRDefault="0001788B" w:rsidP="004E078B">
            <w:pPr>
              <w:shd w:val="clear" w:color="auto" w:fill="FFFFFF"/>
              <w:spacing w:line="276" w:lineRule="auto"/>
              <w:ind w:right="113" w:hanging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– производственной гимнастики; </w:t>
            </w:r>
          </w:p>
          <w:p w:rsidR="0001788B" w:rsidRDefault="0001788B" w:rsidP="004E078B">
            <w:pPr>
              <w:shd w:val="clear" w:color="auto" w:fill="FFFFFF"/>
              <w:spacing w:line="276" w:lineRule="auto"/>
              <w:ind w:right="113" w:firstLine="50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 релаксационной гимнастики</w:t>
            </w:r>
          </w:p>
          <w:p w:rsidR="0001788B" w:rsidRDefault="0001788B" w:rsidP="004E078B">
            <w:pPr>
              <w:shd w:val="clear" w:color="auto" w:fill="FFFFFF"/>
              <w:spacing w:line="276" w:lineRule="auto"/>
              <w:ind w:right="113" w:firstLine="5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(из 10 баллов)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9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8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7,5</w:t>
            </w:r>
          </w:p>
        </w:tc>
      </w:tr>
    </w:tbl>
    <w:p w:rsidR="0001788B" w:rsidRDefault="0001788B" w:rsidP="004E078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1788B" w:rsidRDefault="0001788B" w:rsidP="004E078B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 xml:space="preserve">ОЦЕНКА УРОВНЯ ФИЗИЧЕСКОЙ ПОДГОТОВЛЕННОСТИ </w:t>
      </w:r>
    </w:p>
    <w:p w:rsidR="0001788B" w:rsidRDefault="0001788B" w:rsidP="004E078B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ДЕВУШЕК ОСНОВНОЙ МЕДИЦИНСКОЙ ГРУППЫ</w:t>
      </w:r>
    </w:p>
    <w:p w:rsidR="0001788B" w:rsidRDefault="0001788B" w:rsidP="004E078B">
      <w:pPr>
        <w:shd w:val="clear" w:color="auto" w:fill="FFFFFF"/>
        <w:ind w:right="696"/>
        <w:jc w:val="center"/>
        <w:rPr>
          <w:sz w:val="28"/>
          <w:szCs w:val="28"/>
        </w:rPr>
      </w:pPr>
    </w:p>
    <w:tbl>
      <w:tblPr>
        <w:tblW w:w="9781" w:type="dxa"/>
        <w:tblInd w:w="32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528"/>
        <w:gridCol w:w="1260"/>
        <w:gridCol w:w="1080"/>
        <w:gridCol w:w="1913"/>
      </w:tblGrid>
      <w:tr w:rsidR="0001788B" w:rsidTr="007772E4">
        <w:trPr>
          <w:cantSplit/>
          <w:trHeight w:hRule="exact" w:val="384"/>
        </w:trPr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788B" w:rsidRDefault="0001788B" w:rsidP="00823B88">
            <w:pPr>
              <w:shd w:val="clear" w:color="auto" w:fill="FFFFFF"/>
              <w:snapToGrid w:val="0"/>
              <w:spacing w:line="276" w:lineRule="auto"/>
              <w:ind w:firstLine="42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Тесты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Оценка в баллах</w:t>
            </w:r>
          </w:p>
        </w:tc>
      </w:tr>
      <w:tr w:rsidR="0001788B" w:rsidTr="007772E4">
        <w:trPr>
          <w:cantSplit/>
        </w:trPr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788B" w:rsidRDefault="0001788B" w:rsidP="004E078B">
            <w:pPr>
              <w:widowControl/>
              <w:suppressAutoHyphens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01788B" w:rsidTr="007772E4">
        <w:trPr>
          <w:trHeight w:hRule="exact" w:val="507"/>
        </w:trPr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788B" w:rsidRDefault="0001788B" w:rsidP="004E078B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680"/>
              </w:tabs>
              <w:suppressAutoHyphens w:val="0"/>
              <w:autoSpaceDE w:val="0"/>
              <w:snapToGrid w:val="0"/>
              <w:spacing w:line="276" w:lineRule="auto"/>
              <w:ind w:left="0" w:right="11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Бег 2000 м (мин, с)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13,00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б/вр</w:t>
            </w:r>
          </w:p>
        </w:tc>
      </w:tr>
      <w:tr w:rsidR="0001788B" w:rsidTr="007772E4">
        <w:trPr>
          <w:trHeight w:hRule="exact" w:val="530"/>
        </w:trPr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788B" w:rsidRDefault="0001788B" w:rsidP="004E078B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680"/>
              </w:tabs>
              <w:suppressAutoHyphens w:val="0"/>
              <w:autoSpaceDE w:val="0"/>
              <w:snapToGrid w:val="0"/>
              <w:spacing w:line="276" w:lineRule="auto"/>
              <w:ind w:left="0" w:right="11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Бег на лыжах </w:t>
            </w:r>
            <w:r>
              <w:rPr>
                <w:iCs/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км (мин, с)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21,00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б/вр</w:t>
            </w:r>
          </w:p>
        </w:tc>
      </w:tr>
      <w:tr w:rsidR="0001788B" w:rsidTr="007772E4">
        <w:trPr>
          <w:trHeight w:hRule="exact" w:val="524"/>
        </w:trPr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788B" w:rsidRDefault="0001788B" w:rsidP="004E078B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680"/>
              </w:tabs>
              <w:suppressAutoHyphens w:val="0"/>
              <w:autoSpaceDE w:val="0"/>
              <w:snapToGrid w:val="0"/>
              <w:spacing w:line="276" w:lineRule="auto"/>
              <w:ind w:left="0" w:right="11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Плавание 50 м (мин, с)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1,20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б/вр</w:t>
            </w:r>
          </w:p>
        </w:tc>
      </w:tr>
      <w:tr w:rsidR="0001788B" w:rsidTr="007772E4">
        <w:trPr>
          <w:trHeight w:hRule="exact" w:val="546"/>
        </w:trPr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788B" w:rsidRDefault="0001788B" w:rsidP="004E078B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680"/>
              </w:tabs>
              <w:suppressAutoHyphens w:val="0"/>
              <w:autoSpaceDE w:val="0"/>
              <w:snapToGrid w:val="0"/>
              <w:spacing w:line="276" w:lineRule="auto"/>
              <w:ind w:left="0" w:right="11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Прыжки в длину с места (см)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</w:t>
            </w:r>
          </w:p>
        </w:tc>
      </w:tr>
      <w:tr w:rsidR="0001788B" w:rsidTr="007772E4">
        <w:trPr>
          <w:trHeight w:hRule="exact" w:val="1254"/>
        </w:trPr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788B" w:rsidRDefault="0001788B" w:rsidP="004E078B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680"/>
              </w:tabs>
              <w:suppressAutoHyphens w:val="0"/>
              <w:autoSpaceDE w:val="0"/>
              <w:snapToGrid w:val="0"/>
              <w:spacing w:line="276" w:lineRule="auto"/>
              <w:ind w:left="0" w:right="11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Приседание на одной ноге, </w:t>
            </w:r>
          </w:p>
          <w:p w:rsidR="0001788B" w:rsidRDefault="0001788B" w:rsidP="004E078B">
            <w:pPr>
              <w:shd w:val="clear" w:color="auto" w:fill="FFFFFF"/>
              <w:spacing w:line="276" w:lineRule="auto"/>
              <w:ind w:right="11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опора о стену (количество раз на каждой ноге)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01788B" w:rsidTr="007772E4">
        <w:trPr>
          <w:trHeight w:hRule="exact" w:val="1255"/>
        </w:trPr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788B" w:rsidRDefault="0001788B" w:rsidP="004E078B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680"/>
              </w:tabs>
              <w:suppressAutoHyphens w:val="0"/>
              <w:autoSpaceDE w:val="0"/>
              <w:snapToGrid w:val="0"/>
              <w:spacing w:line="276" w:lineRule="auto"/>
              <w:ind w:left="0" w:right="11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Силовой тест — подтягивание на низкой перекладине (количество раз)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01788B" w:rsidTr="007772E4">
        <w:trPr>
          <w:trHeight w:hRule="exact" w:val="867"/>
        </w:trPr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788B" w:rsidRDefault="0001788B" w:rsidP="004E078B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720"/>
              </w:tabs>
              <w:suppressAutoHyphens w:val="0"/>
              <w:autoSpaceDE w:val="0"/>
              <w:snapToGrid w:val="0"/>
              <w:spacing w:line="276" w:lineRule="auto"/>
              <w:ind w:left="0" w:right="11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Координационный тест — челночный бег 3</w:t>
            </w:r>
            <w:r>
              <w:rPr>
                <w:color w:val="000000"/>
                <w:sz w:val="28"/>
                <w:szCs w:val="28"/>
              </w:rPr>
              <w:sym w:font="Symbol" w:char="F0B4"/>
            </w:r>
            <w:r>
              <w:rPr>
                <w:color w:val="000000"/>
                <w:sz w:val="28"/>
                <w:szCs w:val="28"/>
              </w:rPr>
              <w:t>10 м (с)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9,3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9,7</w:t>
            </w:r>
          </w:p>
        </w:tc>
      </w:tr>
      <w:tr w:rsidR="0001788B" w:rsidTr="007772E4">
        <w:trPr>
          <w:trHeight w:hRule="exact" w:val="899"/>
        </w:trPr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788B" w:rsidRDefault="0001788B" w:rsidP="004E078B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720"/>
              </w:tabs>
              <w:suppressAutoHyphens w:val="0"/>
              <w:autoSpaceDE w:val="0"/>
              <w:snapToGrid w:val="0"/>
              <w:spacing w:line="276" w:lineRule="auto"/>
              <w:ind w:left="0" w:right="11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Бросок набивного мяча 1 кг из-за головы (м)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10,5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6,5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</w:tc>
      </w:tr>
      <w:tr w:rsidR="0001788B" w:rsidTr="007772E4">
        <w:trPr>
          <w:trHeight w:hRule="exact" w:val="2484"/>
        </w:trPr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788B" w:rsidRDefault="0001788B" w:rsidP="004E078B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720"/>
              </w:tabs>
              <w:suppressAutoHyphens w:val="0"/>
              <w:autoSpaceDE w:val="0"/>
              <w:snapToGrid w:val="0"/>
              <w:spacing w:line="276" w:lineRule="auto"/>
              <w:ind w:left="0" w:right="11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Гимнастический комплекс упражнений: </w:t>
            </w:r>
          </w:p>
          <w:p w:rsidR="0001788B" w:rsidRDefault="0001788B" w:rsidP="004E078B">
            <w:pPr>
              <w:shd w:val="clear" w:color="auto" w:fill="FFFFFF"/>
              <w:spacing w:line="276" w:lineRule="auto"/>
              <w:ind w:right="113" w:firstLine="3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– утренней гимнастики </w:t>
            </w:r>
          </w:p>
          <w:p w:rsidR="0001788B" w:rsidRDefault="0001788B" w:rsidP="004E078B">
            <w:pPr>
              <w:shd w:val="clear" w:color="auto" w:fill="FFFFFF"/>
              <w:spacing w:line="276" w:lineRule="auto"/>
              <w:ind w:right="113" w:firstLine="3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– производственной гимнастики </w:t>
            </w:r>
          </w:p>
          <w:p w:rsidR="0001788B" w:rsidRDefault="0001788B" w:rsidP="004E078B">
            <w:pPr>
              <w:shd w:val="clear" w:color="auto" w:fill="FFFFFF"/>
              <w:spacing w:line="276" w:lineRule="auto"/>
              <w:ind w:right="113" w:firstLine="32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 релаксационной гимнастики</w:t>
            </w:r>
          </w:p>
          <w:p w:rsidR="0001788B" w:rsidRDefault="0001788B" w:rsidP="004E078B">
            <w:pPr>
              <w:shd w:val="clear" w:color="auto" w:fill="FFFFFF"/>
              <w:spacing w:line="276" w:lineRule="auto"/>
              <w:ind w:right="113" w:firstLine="3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(из 10 баллов)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9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8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788B" w:rsidRDefault="0001788B" w:rsidP="004E078B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7,5</w:t>
            </w:r>
          </w:p>
        </w:tc>
      </w:tr>
    </w:tbl>
    <w:p w:rsidR="0001788B" w:rsidRDefault="0001788B" w:rsidP="004E078B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1788B" w:rsidRDefault="0001788B" w:rsidP="004E078B">
      <w:pPr>
        <w:shd w:val="clear" w:color="auto" w:fill="FFFFFF"/>
        <w:spacing w:before="96"/>
        <w:jc w:val="center"/>
        <w:rPr>
          <w:b/>
          <w:bCs/>
          <w:color w:val="000000"/>
          <w:sz w:val="28"/>
          <w:szCs w:val="28"/>
        </w:rPr>
      </w:pPr>
    </w:p>
    <w:p w:rsidR="0001788B" w:rsidRDefault="0001788B" w:rsidP="004E078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1788B" w:rsidRDefault="0001788B" w:rsidP="004E078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1788B" w:rsidRDefault="0001788B" w:rsidP="004E078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1788B" w:rsidRDefault="0001788B" w:rsidP="004E078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1788B" w:rsidRDefault="0001788B" w:rsidP="004E078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1788B" w:rsidRDefault="0001788B" w:rsidP="004E078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1788B" w:rsidRDefault="0001788B" w:rsidP="004E078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1788B" w:rsidRDefault="0001788B" w:rsidP="004E078B">
      <w:pPr>
        <w:shd w:val="clear" w:color="auto" w:fill="FFFFFF"/>
        <w:ind w:right="141" w:hanging="709"/>
        <w:jc w:val="center"/>
        <w:rPr>
          <w:b/>
          <w:bCs/>
          <w:color w:val="000000"/>
          <w:sz w:val="28"/>
          <w:szCs w:val="28"/>
        </w:rPr>
      </w:pPr>
    </w:p>
    <w:p w:rsidR="0001788B" w:rsidRDefault="0001788B" w:rsidP="004E078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96E1E" w:rsidRDefault="00896E1E" w:rsidP="00896E1E">
      <w:pPr>
        <w:jc w:val="center"/>
        <w:rPr>
          <w:b/>
          <w:sz w:val="28"/>
          <w:szCs w:val="28"/>
        </w:rPr>
      </w:pPr>
    </w:p>
    <w:p w:rsidR="00896E1E" w:rsidRDefault="00896E1E" w:rsidP="00896E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Критерии оценивания учебных достижений студентов</w:t>
      </w:r>
    </w:p>
    <w:p w:rsidR="0001788B" w:rsidRDefault="0001788B" w:rsidP="004E078B">
      <w:pPr>
        <w:shd w:val="clear" w:color="auto" w:fill="FFFFFF"/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472" w:tblpY="593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3119"/>
        <w:gridCol w:w="4428"/>
      </w:tblGrid>
      <w:tr w:rsidR="00823B88" w:rsidTr="00CB6A1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3F" w:rsidRDefault="00823B88" w:rsidP="00CB6A1C">
            <w:pPr>
              <w:spacing w:line="276" w:lineRule="auto"/>
              <w:ind w:left="600" w:hanging="12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Уровни</w:t>
            </w:r>
          </w:p>
          <w:p w:rsidR="00D6443F" w:rsidRDefault="00D6443F" w:rsidP="00CB6A1C">
            <w:pPr>
              <w:spacing w:line="276" w:lineRule="auto"/>
              <w:ind w:left="600" w:hanging="12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  <w:r w:rsidR="00823B88">
              <w:rPr>
                <w:b/>
                <w:sz w:val="28"/>
                <w:szCs w:val="28"/>
              </w:rPr>
              <w:t>ч</w:t>
            </w:r>
            <w:r>
              <w:rPr>
                <w:b/>
                <w:sz w:val="28"/>
                <w:szCs w:val="28"/>
              </w:rPr>
              <w:t>ебных</w:t>
            </w:r>
          </w:p>
          <w:p w:rsidR="00823B88" w:rsidRDefault="00823B88" w:rsidP="00CB6A1C">
            <w:pPr>
              <w:spacing w:line="276" w:lineRule="auto"/>
              <w:ind w:left="600" w:hanging="1275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достижений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88" w:rsidRDefault="00823B88" w:rsidP="00CB6A1C">
            <w:pPr>
              <w:spacing w:line="276" w:lineRule="auto"/>
              <w:ind w:hanging="1275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88" w:rsidRDefault="00823B88" w:rsidP="00CB6A1C">
            <w:pPr>
              <w:spacing w:line="276" w:lineRule="auto"/>
              <w:ind w:hanging="1275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Критерии оценивания</w:t>
            </w:r>
          </w:p>
        </w:tc>
      </w:tr>
      <w:tr w:rsidR="00823B88" w:rsidTr="00CB6A1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8" w:rsidRDefault="00823B88" w:rsidP="00CB6A1C">
            <w:pPr>
              <w:spacing w:line="276" w:lineRule="auto"/>
              <w:ind w:left="600" w:hanging="1275"/>
              <w:rPr>
                <w:sz w:val="28"/>
                <w:szCs w:val="28"/>
                <w:lang w:eastAsia="en-US"/>
              </w:rPr>
            </w:pPr>
          </w:p>
          <w:p w:rsidR="00823B88" w:rsidRDefault="00823B88" w:rsidP="00CB6A1C">
            <w:pPr>
              <w:spacing w:line="276" w:lineRule="auto"/>
              <w:ind w:left="600" w:hanging="1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  <w:p w:rsidR="00823B88" w:rsidRDefault="00823B88" w:rsidP="00CB6A1C">
            <w:pPr>
              <w:spacing w:line="276" w:lineRule="auto"/>
              <w:ind w:left="600" w:hanging="127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Критичный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8" w:rsidRDefault="00823B88" w:rsidP="00CB6A1C">
            <w:pPr>
              <w:spacing w:line="276" w:lineRule="auto"/>
              <w:ind w:hanging="1275"/>
              <w:jc w:val="center"/>
              <w:rPr>
                <w:sz w:val="28"/>
                <w:szCs w:val="28"/>
                <w:lang w:eastAsia="en-US"/>
              </w:rPr>
            </w:pPr>
          </w:p>
          <w:p w:rsidR="00823B88" w:rsidRDefault="00823B88" w:rsidP="00CB6A1C">
            <w:pPr>
              <w:spacing w:line="276" w:lineRule="auto"/>
              <w:ind w:hanging="1275"/>
              <w:rPr>
                <w:sz w:val="28"/>
                <w:szCs w:val="28"/>
              </w:rPr>
            </w:pPr>
          </w:p>
          <w:p w:rsidR="00823B88" w:rsidRDefault="00823B88" w:rsidP="00CB6A1C">
            <w:pPr>
              <w:spacing w:line="276" w:lineRule="auto"/>
              <w:ind w:hanging="127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балл (критично)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8" w:rsidRDefault="00823B88" w:rsidP="00CB6A1C">
            <w:pPr>
              <w:spacing w:line="276" w:lineRule="auto"/>
              <w:ind w:hanging="12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Студент проявляет пассивность. Не справляется с практическими заданиями.</w:t>
            </w:r>
          </w:p>
          <w:p w:rsidR="00823B88" w:rsidRDefault="00823B88" w:rsidP="00CB6A1C">
            <w:pPr>
              <w:spacing w:line="276" w:lineRule="auto"/>
              <w:ind w:hanging="127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23B88" w:rsidTr="00CB6A1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8" w:rsidRDefault="00823B88" w:rsidP="00CB6A1C">
            <w:pPr>
              <w:spacing w:line="276" w:lineRule="auto"/>
              <w:ind w:left="600" w:hanging="1275"/>
              <w:jc w:val="center"/>
              <w:rPr>
                <w:sz w:val="28"/>
                <w:szCs w:val="28"/>
                <w:lang w:eastAsia="en-US"/>
              </w:rPr>
            </w:pPr>
          </w:p>
          <w:p w:rsidR="00823B88" w:rsidRDefault="00823B88" w:rsidP="00CB6A1C">
            <w:pPr>
              <w:spacing w:line="276" w:lineRule="auto"/>
              <w:ind w:left="600" w:hanging="1275"/>
              <w:jc w:val="center"/>
              <w:rPr>
                <w:sz w:val="28"/>
                <w:szCs w:val="28"/>
              </w:rPr>
            </w:pPr>
          </w:p>
          <w:p w:rsidR="00823B88" w:rsidRDefault="00823B88" w:rsidP="00CB6A1C">
            <w:pPr>
              <w:spacing w:line="276" w:lineRule="auto"/>
              <w:ind w:left="600" w:hanging="1275"/>
              <w:rPr>
                <w:sz w:val="28"/>
                <w:szCs w:val="28"/>
              </w:rPr>
            </w:pPr>
          </w:p>
          <w:p w:rsidR="00823B88" w:rsidRDefault="00823B88" w:rsidP="00CB6A1C">
            <w:pPr>
              <w:spacing w:line="276" w:lineRule="auto"/>
              <w:ind w:left="600" w:hanging="1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  <w:p w:rsidR="00823B88" w:rsidRDefault="00823B88" w:rsidP="00CB6A1C">
            <w:pPr>
              <w:spacing w:line="276" w:lineRule="auto"/>
              <w:ind w:left="600" w:hanging="127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Начальный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8" w:rsidRDefault="00823B88" w:rsidP="00CB6A1C">
            <w:pPr>
              <w:spacing w:line="276" w:lineRule="auto"/>
              <w:ind w:hanging="1275"/>
              <w:jc w:val="center"/>
              <w:rPr>
                <w:sz w:val="28"/>
                <w:szCs w:val="28"/>
                <w:lang w:eastAsia="en-US"/>
              </w:rPr>
            </w:pPr>
          </w:p>
          <w:p w:rsidR="00823B88" w:rsidRDefault="00823B88" w:rsidP="00CB6A1C">
            <w:pPr>
              <w:spacing w:line="276" w:lineRule="auto"/>
              <w:ind w:hanging="1275"/>
              <w:jc w:val="center"/>
              <w:rPr>
                <w:sz w:val="28"/>
                <w:szCs w:val="28"/>
              </w:rPr>
            </w:pPr>
          </w:p>
          <w:p w:rsidR="00823B88" w:rsidRDefault="00823B88" w:rsidP="00CB6A1C">
            <w:pPr>
              <w:spacing w:line="276" w:lineRule="auto"/>
              <w:ind w:hanging="1275"/>
              <w:rPr>
                <w:sz w:val="28"/>
                <w:szCs w:val="28"/>
              </w:rPr>
            </w:pPr>
          </w:p>
          <w:p w:rsidR="00D6443F" w:rsidRDefault="00823B88" w:rsidP="00CB6A1C">
            <w:pPr>
              <w:spacing w:line="276" w:lineRule="auto"/>
              <w:ind w:hanging="1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балла </w:t>
            </w:r>
          </w:p>
          <w:p w:rsidR="00823B88" w:rsidRDefault="00CB6A1C" w:rsidP="00CB6A1C">
            <w:pPr>
              <w:spacing w:line="276" w:lineRule="auto"/>
              <w:ind w:hanging="127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(</w:t>
            </w:r>
            <w:r w:rsidR="00823B88">
              <w:rPr>
                <w:sz w:val="28"/>
                <w:szCs w:val="28"/>
              </w:rPr>
              <w:t>неудовлетворительно)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88" w:rsidRDefault="00823B88" w:rsidP="00CB6A1C">
            <w:pPr>
              <w:spacing w:line="276" w:lineRule="auto"/>
              <w:ind w:hanging="12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Студент владеет материалом на элементарном уровне усвоения. Во время теоретических ответов и практического показа допускает существенные ошибки, которые не может исправить самостоятельно.</w:t>
            </w:r>
          </w:p>
        </w:tc>
      </w:tr>
      <w:tr w:rsidR="00823B88" w:rsidTr="00CB6A1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8" w:rsidRDefault="00823B88" w:rsidP="00CB6A1C">
            <w:pPr>
              <w:spacing w:line="276" w:lineRule="auto"/>
              <w:ind w:left="600" w:hanging="1275"/>
              <w:jc w:val="center"/>
              <w:rPr>
                <w:sz w:val="28"/>
                <w:szCs w:val="28"/>
                <w:lang w:eastAsia="en-US"/>
              </w:rPr>
            </w:pPr>
          </w:p>
          <w:p w:rsidR="00823B88" w:rsidRDefault="00823B88" w:rsidP="00CB6A1C">
            <w:pPr>
              <w:spacing w:line="276" w:lineRule="auto"/>
              <w:ind w:left="600" w:hanging="1275"/>
              <w:rPr>
                <w:sz w:val="28"/>
                <w:szCs w:val="28"/>
              </w:rPr>
            </w:pPr>
          </w:p>
          <w:p w:rsidR="00823B88" w:rsidRDefault="00823B88" w:rsidP="00CB6A1C">
            <w:pPr>
              <w:spacing w:line="276" w:lineRule="auto"/>
              <w:ind w:left="600" w:hanging="1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ІІІ</w:t>
            </w:r>
          </w:p>
          <w:p w:rsidR="00823B88" w:rsidRDefault="00823B88" w:rsidP="00CB6A1C">
            <w:pPr>
              <w:spacing w:line="276" w:lineRule="auto"/>
              <w:ind w:left="600" w:hanging="127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8" w:rsidRDefault="00823B88" w:rsidP="00CB6A1C">
            <w:pPr>
              <w:spacing w:line="276" w:lineRule="auto"/>
              <w:ind w:hanging="1275"/>
              <w:jc w:val="center"/>
              <w:rPr>
                <w:sz w:val="28"/>
                <w:szCs w:val="28"/>
                <w:lang w:eastAsia="en-US"/>
              </w:rPr>
            </w:pPr>
          </w:p>
          <w:p w:rsidR="00823B88" w:rsidRDefault="00823B88" w:rsidP="00CB6A1C">
            <w:pPr>
              <w:spacing w:line="276" w:lineRule="auto"/>
              <w:ind w:hanging="1275"/>
              <w:rPr>
                <w:sz w:val="28"/>
                <w:szCs w:val="28"/>
              </w:rPr>
            </w:pPr>
          </w:p>
          <w:p w:rsidR="00D6443F" w:rsidRDefault="00823B88" w:rsidP="00CB6A1C">
            <w:pPr>
              <w:spacing w:line="276" w:lineRule="auto"/>
              <w:ind w:hanging="1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балла </w:t>
            </w:r>
          </w:p>
          <w:p w:rsidR="00823B88" w:rsidRDefault="00823B88" w:rsidP="00CB6A1C">
            <w:pPr>
              <w:spacing w:line="276" w:lineRule="auto"/>
              <w:ind w:hanging="1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(удовлетворительно)</w:t>
            </w:r>
          </w:p>
          <w:p w:rsidR="00823B88" w:rsidRDefault="00823B88" w:rsidP="00CB6A1C">
            <w:pPr>
              <w:spacing w:line="276" w:lineRule="auto"/>
              <w:ind w:hanging="1275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88" w:rsidRDefault="00823B88" w:rsidP="00CB6A1C">
            <w:pPr>
              <w:spacing w:line="276" w:lineRule="auto"/>
              <w:ind w:hanging="12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-8"/>
                <w:w w:val="101"/>
                <w:sz w:val="28"/>
                <w:szCs w:val="28"/>
              </w:rPr>
              <w:t>Студент в целом самостоятельно воспроизводит основной учебный материал. Владеет основными понятиями, элементами техники по темам. Однако допускает ошибки, которые  частично не может исправить самостоятельно.</w:t>
            </w:r>
          </w:p>
        </w:tc>
      </w:tr>
      <w:tr w:rsidR="00823B88" w:rsidTr="00CB6A1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8" w:rsidRDefault="00823B88" w:rsidP="00CB6A1C">
            <w:pPr>
              <w:spacing w:line="276" w:lineRule="auto"/>
              <w:ind w:left="600" w:hanging="1275"/>
              <w:jc w:val="center"/>
              <w:rPr>
                <w:sz w:val="28"/>
                <w:szCs w:val="28"/>
                <w:lang w:eastAsia="en-US"/>
              </w:rPr>
            </w:pPr>
          </w:p>
          <w:p w:rsidR="00823B88" w:rsidRDefault="00823B88" w:rsidP="00CB6A1C">
            <w:pPr>
              <w:spacing w:line="276" w:lineRule="auto"/>
              <w:ind w:left="600" w:hanging="1275"/>
              <w:jc w:val="center"/>
              <w:rPr>
                <w:sz w:val="28"/>
                <w:szCs w:val="28"/>
              </w:rPr>
            </w:pPr>
          </w:p>
          <w:p w:rsidR="00823B88" w:rsidRDefault="00823B88" w:rsidP="00CB6A1C">
            <w:pPr>
              <w:spacing w:line="276" w:lineRule="auto"/>
              <w:ind w:left="600" w:hanging="1275"/>
              <w:jc w:val="center"/>
              <w:rPr>
                <w:sz w:val="28"/>
                <w:szCs w:val="28"/>
              </w:rPr>
            </w:pPr>
          </w:p>
          <w:p w:rsidR="00823B88" w:rsidRDefault="00823B88" w:rsidP="00CB6A1C">
            <w:pPr>
              <w:spacing w:line="276" w:lineRule="auto"/>
              <w:ind w:left="600" w:hanging="1275"/>
              <w:jc w:val="center"/>
              <w:rPr>
                <w:sz w:val="28"/>
                <w:szCs w:val="28"/>
              </w:rPr>
            </w:pPr>
          </w:p>
          <w:p w:rsidR="00823B88" w:rsidRDefault="00823B88" w:rsidP="00CB6A1C">
            <w:pPr>
              <w:spacing w:line="276" w:lineRule="auto"/>
              <w:ind w:left="600" w:hanging="1275"/>
              <w:jc w:val="center"/>
              <w:rPr>
                <w:sz w:val="28"/>
                <w:szCs w:val="28"/>
              </w:rPr>
            </w:pPr>
          </w:p>
          <w:p w:rsidR="00823B88" w:rsidRDefault="00823B88" w:rsidP="00CB6A1C">
            <w:pPr>
              <w:spacing w:line="276" w:lineRule="auto"/>
              <w:ind w:left="600" w:hanging="1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  <w:p w:rsidR="00823B88" w:rsidRDefault="00823B88" w:rsidP="00CB6A1C">
            <w:pPr>
              <w:spacing w:line="276" w:lineRule="auto"/>
              <w:ind w:left="600" w:hanging="127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Достаточный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8" w:rsidRDefault="00823B88" w:rsidP="00CB6A1C">
            <w:pPr>
              <w:spacing w:line="276" w:lineRule="auto"/>
              <w:ind w:hanging="1275"/>
              <w:jc w:val="center"/>
              <w:rPr>
                <w:sz w:val="28"/>
                <w:szCs w:val="28"/>
                <w:lang w:eastAsia="en-US"/>
              </w:rPr>
            </w:pPr>
          </w:p>
          <w:p w:rsidR="00823B88" w:rsidRDefault="00823B88" w:rsidP="00CB6A1C">
            <w:pPr>
              <w:spacing w:line="276" w:lineRule="auto"/>
              <w:ind w:hanging="1275"/>
              <w:jc w:val="center"/>
              <w:rPr>
                <w:sz w:val="28"/>
                <w:szCs w:val="28"/>
              </w:rPr>
            </w:pPr>
          </w:p>
          <w:p w:rsidR="00823B88" w:rsidRDefault="00823B88" w:rsidP="00CB6A1C">
            <w:pPr>
              <w:spacing w:line="276" w:lineRule="auto"/>
              <w:ind w:hanging="1275"/>
              <w:jc w:val="center"/>
              <w:rPr>
                <w:sz w:val="28"/>
                <w:szCs w:val="28"/>
              </w:rPr>
            </w:pPr>
          </w:p>
          <w:p w:rsidR="00823B88" w:rsidRDefault="00823B88" w:rsidP="00CB6A1C">
            <w:pPr>
              <w:spacing w:line="276" w:lineRule="auto"/>
              <w:ind w:hanging="1275"/>
              <w:jc w:val="center"/>
              <w:rPr>
                <w:sz w:val="28"/>
                <w:szCs w:val="28"/>
              </w:rPr>
            </w:pPr>
          </w:p>
          <w:p w:rsidR="00823B88" w:rsidRDefault="00823B88" w:rsidP="00CB6A1C">
            <w:pPr>
              <w:spacing w:line="276" w:lineRule="auto"/>
              <w:ind w:hanging="1275"/>
              <w:jc w:val="center"/>
              <w:rPr>
                <w:sz w:val="28"/>
                <w:szCs w:val="28"/>
              </w:rPr>
            </w:pPr>
          </w:p>
          <w:p w:rsidR="00823B88" w:rsidRDefault="00823B88" w:rsidP="00CB6A1C">
            <w:pPr>
              <w:spacing w:line="276" w:lineRule="auto"/>
              <w:ind w:hanging="127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 балла (хорошо)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88" w:rsidRDefault="00823B88" w:rsidP="00CB6A1C">
            <w:pPr>
              <w:spacing w:line="276" w:lineRule="auto"/>
              <w:ind w:hanging="12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-7"/>
                <w:sz w:val="28"/>
                <w:szCs w:val="28"/>
              </w:rPr>
              <w:t>Студент самостоятельно с пониманием воспроизводит учебный материал</w:t>
            </w:r>
            <w:r>
              <w:rPr>
                <w:sz w:val="28"/>
                <w:szCs w:val="28"/>
              </w:rPr>
              <w:t>, умеет в целом применить на практике, контролировать свою деятельность, исправлять ошибки под руководством преподавателя</w:t>
            </w:r>
            <w:r>
              <w:rPr>
                <w:spacing w:val="-7"/>
                <w:sz w:val="28"/>
                <w:szCs w:val="28"/>
              </w:rPr>
              <w:t>. Допускает неточности, которые может самостоятельно исправить.</w:t>
            </w:r>
          </w:p>
        </w:tc>
      </w:tr>
      <w:tr w:rsidR="00823B88" w:rsidTr="00CB6A1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8" w:rsidRDefault="00823B88" w:rsidP="00CB6A1C">
            <w:pPr>
              <w:spacing w:line="276" w:lineRule="auto"/>
              <w:ind w:left="600" w:hanging="1275"/>
              <w:jc w:val="center"/>
              <w:rPr>
                <w:sz w:val="28"/>
                <w:szCs w:val="28"/>
                <w:lang w:eastAsia="en-US"/>
              </w:rPr>
            </w:pPr>
          </w:p>
          <w:p w:rsidR="00823B88" w:rsidRDefault="00823B88" w:rsidP="00CB6A1C">
            <w:pPr>
              <w:spacing w:line="276" w:lineRule="auto"/>
              <w:ind w:left="600" w:hanging="1275"/>
              <w:jc w:val="center"/>
              <w:rPr>
                <w:sz w:val="28"/>
                <w:szCs w:val="28"/>
              </w:rPr>
            </w:pPr>
          </w:p>
          <w:p w:rsidR="00823B88" w:rsidRDefault="00823B88" w:rsidP="00CB6A1C">
            <w:pPr>
              <w:spacing w:line="276" w:lineRule="auto"/>
              <w:ind w:left="600" w:hanging="1275"/>
              <w:rPr>
                <w:sz w:val="28"/>
                <w:szCs w:val="28"/>
              </w:rPr>
            </w:pPr>
          </w:p>
          <w:p w:rsidR="00823B88" w:rsidRDefault="00823B88" w:rsidP="00CB6A1C">
            <w:pPr>
              <w:spacing w:line="276" w:lineRule="auto"/>
              <w:ind w:left="600" w:hanging="1275"/>
              <w:jc w:val="center"/>
              <w:rPr>
                <w:sz w:val="28"/>
                <w:szCs w:val="28"/>
              </w:rPr>
            </w:pPr>
          </w:p>
          <w:p w:rsidR="00823B88" w:rsidRDefault="00823B88" w:rsidP="00CB6A1C">
            <w:pPr>
              <w:spacing w:line="276" w:lineRule="auto"/>
              <w:ind w:left="600" w:hanging="12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  <w:p w:rsidR="00823B88" w:rsidRDefault="00823B88" w:rsidP="00CB6A1C">
            <w:pPr>
              <w:spacing w:line="276" w:lineRule="auto"/>
              <w:ind w:left="600" w:hanging="127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Высокий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8" w:rsidRDefault="00823B88" w:rsidP="00CB6A1C">
            <w:pPr>
              <w:spacing w:line="276" w:lineRule="auto"/>
              <w:ind w:hanging="1275"/>
              <w:jc w:val="center"/>
              <w:rPr>
                <w:sz w:val="28"/>
                <w:szCs w:val="28"/>
                <w:lang w:eastAsia="en-US"/>
              </w:rPr>
            </w:pPr>
          </w:p>
          <w:p w:rsidR="00823B88" w:rsidRDefault="00823B88" w:rsidP="00CB6A1C">
            <w:pPr>
              <w:spacing w:line="276" w:lineRule="auto"/>
              <w:ind w:hanging="1275"/>
              <w:jc w:val="center"/>
              <w:rPr>
                <w:sz w:val="28"/>
                <w:szCs w:val="28"/>
              </w:rPr>
            </w:pPr>
          </w:p>
          <w:p w:rsidR="00823B88" w:rsidRDefault="00823B88" w:rsidP="00CB6A1C">
            <w:pPr>
              <w:spacing w:line="276" w:lineRule="auto"/>
              <w:ind w:hanging="1275"/>
              <w:rPr>
                <w:sz w:val="28"/>
                <w:szCs w:val="28"/>
              </w:rPr>
            </w:pPr>
          </w:p>
          <w:p w:rsidR="00823B88" w:rsidRDefault="00823B88" w:rsidP="00CB6A1C">
            <w:pPr>
              <w:spacing w:line="276" w:lineRule="auto"/>
              <w:ind w:hanging="1275"/>
              <w:jc w:val="center"/>
              <w:rPr>
                <w:sz w:val="28"/>
                <w:szCs w:val="28"/>
              </w:rPr>
            </w:pPr>
          </w:p>
          <w:p w:rsidR="00823B88" w:rsidRDefault="00823B88" w:rsidP="00CB6A1C">
            <w:pPr>
              <w:spacing w:line="276" w:lineRule="auto"/>
              <w:ind w:hanging="127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 баллов (отлично)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88" w:rsidRDefault="00823B88" w:rsidP="00CB6A1C">
            <w:pPr>
              <w:spacing w:line="276" w:lineRule="auto"/>
              <w:ind w:hanging="12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</w:rPr>
              <w:t xml:space="preserve">Студент усваивает информацию в большем объёме, чем предусмотрено программой. Владеет глубокими   знаниями учебного материала. Ответы полные, логичные, использует межпредметные связи. Проявляет интерес к занятиям по </w:t>
            </w:r>
            <w:r>
              <w:rPr>
                <w:spacing w:val="-1"/>
                <w:sz w:val="28"/>
                <w:szCs w:val="28"/>
              </w:rPr>
              <w:lastRenderedPageBreak/>
              <w:t>физической культуре, занимается самостоятельно в секциях. Во время практического показа не допускает ошибок.</w:t>
            </w:r>
          </w:p>
        </w:tc>
      </w:tr>
    </w:tbl>
    <w:p w:rsidR="00823B88" w:rsidRDefault="00823B88" w:rsidP="004E078B">
      <w:pPr>
        <w:jc w:val="center"/>
        <w:rPr>
          <w:b/>
          <w:sz w:val="28"/>
          <w:szCs w:val="28"/>
        </w:rPr>
      </w:pPr>
    </w:p>
    <w:p w:rsidR="00896E1E" w:rsidRDefault="00896E1E" w:rsidP="00896E1E">
      <w:pPr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 СТУДЕНТОВ</w:t>
      </w:r>
    </w:p>
    <w:p w:rsidR="00896E1E" w:rsidRDefault="00896E1E" w:rsidP="00896E1E">
      <w:pPr>
        <w:ind w:firstLine="142"/>
        <w:jc w:val="both"/>
        <w:rPr>
          <w:sz w:val="28"/>
          <w:szCs w:val="28"/>
        </w:rPr>
      </w:pPr>
    </w:p>
    <w:p w:rsidR="00896E1E" w:rsidRDefault="00896E1E" w:rsidP="00CB6A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E091A">
        <w:rPr>
          <w:sz w:val="28"/>
          <w:szCs w:val="28"/>
        </w:rPr>
        <w:t>рограммой дисциплины «Физическая культура</w:t>
      </w:r>
      <w:r>
        <w:rPr>
          <w:sz w:val="28"/>
          <w:szCs w:val="28"/>
        </w:rPr>
        <w:t>» предусмотрена самостоятельная работа студентов. Объём времени на самостоятельную работу предусмотрен учебным планом 162 часа. Самостоятельная работа направлена ​​на более качественное получение основных знаний и умений, расширение творческого потенциала, мировоззрения студентов, выполнения домашних заданий. Формами заданий для самостоятельной работы могут быть написание рефератов и самостоятельные практические (тренировочные) занятия. Самостоятельная работа планируется преподавателем и учитывается при выставлении итоговой успеваемости в конце семестра.</w:t>
      </w:r>
    </w:p>
    <w:p w:rsidR="00896E1E" w:rsidRDefault="00896E1E" w:rsidP="00CB6A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самостоятельной работы предлагаются такие темы:</w:t>
      </w:r>
    </w:p>
    <w:p w:rsidR="00896E1E" w:rsidRDefault="00896E1E" w:rsidP="00CB6A1C">
      <w:pPr>
        <w:ind w:firstLine="567"/>
        <w:jc w:val="both"/>
        <w:rPr>
          <w:sz w:val="28"/>
          <w:szCs w:val="28"/>
        </w:rPr>
      </w:pPr>
    </w:p>
    <w:p w:rsidR="00896E1E" w:rsidRDefault="00896E1E" w:rsidP="004E078B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5"/>
        <w:gridCol w:w="6718"/>
        <w:gridCol w:w="1618"/>
      </w:tblGrid>
      <w:tr w:rsidR="00823B88" w:rsidTr="00BC0989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88" w:rsidRDefault="00823B88" w:rsidP="00823B8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88" w:rsidRDefault="00823B88" w:rsidP="00823B8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88" w:rsidRDefault="00823B88" w:rsidP="00823B8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823B88" w:rsidTr="00BC0989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88" w:rsidRDefault="00823B88" w:rsidP="00823B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88" w:rsidRPr="00B73907" w:rsidRDefault="00823B88" w:rsidP="00823B88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73907">
              <w:rPr>
                <w:color w:val="000000"/>
                <w:sz w:val="28"/>
                <w:szCs w:val="28"/>
              </w:rPr>
              <w:t xml:space="preserve">Контроль уровня совершенствования профессионально важных психофизиологических качеств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88" w:rsidRPr="007A092E" w:rsidRDefault="00823B88" w:rsidP="00823B88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              12</w:t>
            </w:r>
          </w:p>
        </w:tc>
      </w:tr>
      <w:tr w:rsidR="00823B88" w:rsidTr="00BC0989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88" w:rsidRDefault="00823B88" w:rsidP="00823B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88" w:rsidRPr="00B73907" w:rsidRDefault="00823B88" w:rsidP="00823B88">
            <w:pPr>
              <w:shd w:val="clear" w:color="auto" w:fill="FFFFFF"/>
              <w:tabs>
                <w:tab w:val="left" w:pos="1080"/>
              </w:tabs>
              <w:jc w:val="both"/>
              <w:rPr>
                <w:iCs/>
                <w:color w:val="000000"/>
                <w:sz w:val="28"/>
                <w:szCs w:val="28"/>
              </w:rPr>
            </w:pPr>
            <w:r w:rsidRPr="00B73907">
              <w:rPr>
                <w:color w:val="000000"/>
                <w:sz w:val="28"/>
                <w:szCs w:val="28"/>
              </w:rPr>
              <w:t>Составление и проведение комплексов утренней, вводной и производственной гимнастики с учетом направления будущей  профессиональной деятельности обучающихся.</w:t>
            </w:r>
          </w:p>
          <w:p w:rsidR="00823B88" w:rsidRPr="00B73907" w:rsidRDefault="00823B88" w:rsidP="00823B88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88" w:rsidRPr="007A092E" w:rsidRDefault="00823B88" w:rsidP="00823B88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               14</w:t>
            </w:r>
          </w:p>
        </w:tc>
      </w:tr>
      <w:tr w:rsidR="00823B88" w:rsidTr="00BC0989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88" w:rsidRDefault="00823B88" w:rsidP="00823B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88" w:rsidRPr="00B73907" w:rsidRDefault="00823B88" w:rsidP="00823B88">
            <w:pPr>
              <w:shd w:val="clear" w:color="auto" w:fill="FFFFFF"/>
              <w:tabs>
                <w:tab w:val="left" w:pos="1080"/>
              </w:tabs>
              <w:jc w:val="both"/>
              <w:rPr>
                <w:color w:val="000000"/>
                <w:sz w:val="28"/>
                <w:szCs w:val="28"/>
              </w:rPr>
            </w:pPr>
            <w:r w:rsidRPr="00B73907">
              <w:rPr>
                <w:color w:val="000000"/>
                <w:sz w:val="28"/>
                <w:szCs w:val="28"/>
              </w:rPr>
              <w:t xml:space="preserve">Методика определения профессионально значимых психофизиологических и двигательных качеств на основе профессиограммы специалиста. </w:t>
            </w:r>
          </w:p>
          <w:p w:rsidR="00823B88" w:rsidRPr="00B73907" w:rsidRDefault="00823B88" w:rsidP="00823B88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88" w:rsidRPr="007A092E" w:rsidRDefault="00823B88" w:rsidP="00823B88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               18</w:t>
            </w:r>
          </w:p>
        </w:tc>
      </w:tr>
      <w:tr w:rsidR="00823B88" w:rsidTr="00BC0989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88" w:rsidRDefault="00823B88" w:rsidP="00823B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88" w:rsidRPr="00B73907" w:rsidRDefault="00823B88" w:rsidP="00823B88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73907">
              <w:rPr>
                <w:sz w:val="28"/>
                <w:szCs w:val="28"/>
                <w:lang w:val="uk-UA"/>
              </w:rPr>
              <w:t>Профилактик</w:t>
            </w:r>
            <w:r w:rsidR="00A7706C">
              <w:rPr>
                <w:sz w:val="28"/>
                <w:szCs w:val="28"/>
                <w:lang w:val="uk-UA"/>
              </w:rPr>
              <w:t xml:space="preserve"> </w:t>
            </w:r>
            <w:r w:rsidRPr="00B73907">
              <w:rPr>
                <w:sz w:val="28"/>
                <w:szCs w:val="28"/>
                <w:lang w:val="uk-UA"/>
              </w:rPr>
              <w:t>апростудных</w:t>
            </w:r>
            <w:r w:rsidR="00A7706C">
              <w:rPr>
                <w:sz w:val="28"/>
                <w:szCs w:val="28"/>
                <w:lang w:val="uk-UA"/>
              </w:rPr>
              <w:t xml:space="preserve"> </w:t>
            </w:r>
            <w:r w:rsidRPr="00B73907">
              <w:rPr>
                <w:sz w:val="28"/>
                <w:szCs w:val="28"/>
                <w:lang w:val="uk-UA"/>
              </w:rPr>
              <w:t>заболеваний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88" w:rsidRPr="007A092E" w:rsidRDefault="00823B88" w:rsidP="00823B88">
            <w:pPr>
              <w:spacing w:line="276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                 8</w:t>
            </w:r>
          </w:p>
        </w:tc>
      </w:tr>
      <w:tr w:rsidR="00823B88" w:rsidTr="00BC0989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88" w:rsidRDefault="00823B88" w:rsidP="00823B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88" w:rsidRPr="00B73907" w:rsidRDefault="00823B88" w:rsidP="00823B88">
            <w:pPr>
              <w:rPr>
                <w:sz w:val="28"/>
                <w:szCs w:val="28"/>
                <w:lang w:val="uk-UA"/>
              </w:rPr>
            </w:pPr>
            <w:r w:rsidRPr="00B73907">
              <w:rPr>
                <w:color w:val="000000"/>
                <w:sz w:val="28"/>
                <w:szCs w:val="28"/>
              </w:rPr>
              <w:t>Психофизиологические основы учебного и производственного труда.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88" w:rsidRPr="008A5B1B" w:rsidRDefault="00823B88" w:rsidP="00823B8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      8</w:t>
            </w:r>
          </w:p>
        </w:tc>
      </w:tr>
      <w:tr w:rsidR="00823B88" w:rsidTr="00BC0989">
        <w:trPr>
          <w:trHeight w:val="947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88" w:rsidRDefault="00823B88" w:rsidP="00823B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88" w:rsidRPr="00B73907" w:rsidRDefault="00823B88" w:rsidP="00823B88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73907">
              <w:rPr>
                <w:color w:val="000000"/>
                <w:sz w:val="28"/>
                <w:szCs w:val="28"/>
              </w:rPr>
              <w:t>Средства физической культуры в регулировании работоспособности</w:t>
            </w:r>
          </w:p>
          <w:p w:rsidR="00823B88" w:rsidRPr="00B73907" w:rsidRDefault="00823B88" w:rsidP="00823B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88" w:rsidRPr="008A5B1B" w:rsidRDefault="00823B88" w:rsidP="00823B8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     8</w:t>
            </w:r>
          </w:p>
        </w:tc>
      </w:tr>
      <w:tr w:rsidR="00823B88" w:rsidTr="00BC0989">
        <w:trPr>
          <w:trHeight w:val="407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88" w:rsidRDefault="00823B88" w:rsidP="00823B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88" w:rsidRPr="00B73907" w:rsidRDefault="00823B88" w:rsidP="00823B88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B73907">
              <w:rPr>
                <w:color w:val="000000"/>
                <w:sz w:val="28"/>
                <w:szCs w:val="28"/>
              </w:rPr>
              <w:t xml:space="preserve">Самооценка и анализ выполнения обязательных тестов состояния здоровья и общефизической подготовки.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88" w:rsidRDefault="00823B88" w:rsidP="00823B8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     8</w:t>
            </w:r>
          </w:p>
        </w:tc>
      </w:tr>
      <w:tr w:rsidR="00823B88" w:rsidTr="00BC0989">
        <w:trPr>
          <w:trHeight w:val="525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88" w:rsidRDefault="00823B88" w:rsidP="00823B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88" w:rsidRPr="00B73907" w:rsidRDefault="00823B88" w:rsidP="00823B88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B73907">
              <w:rPr>
                <w:color w:val="000000"/>
                <w:sz w:val="28"/>
                <w:szCs w:val="28"/>
              </w:rPr>
              <w:t xml:space="preserve">Ведение личного дневника самоконтроля (индивидуальная карта здоровья).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88" w:rsidRDefault="00823B88" w:rsidP="00823B8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   8</w:t>
            </w:r>
          </w:p>
        </w:tc>
      </w:tr>
      <w:tr w:rsidR="00823B88" w:rsidTr="00BC0989">
        <w:trPr>
          <w:trHeight w:val="45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88" w:rsidRDefault="00823B88" w:rsidP="00823B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88" w:rsidRPr="00B73907" w:rsidRDefault="00823B88" w:rsidP="00823B88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B73907">
              <w:rPr>
                <w:color w:val="000000"/>
                <w:sz w:val="28"/>
                <w:szCs w:val="28"/>
              </w:rPr>
              <w:t>Определение уровня здоровья (по Э.Н. Вайнеру).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88" w:rsidRDefault="00823B88" w:rsidP="00823B8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   14</w:t>
            </w:r>
          </w:p>
        </w:tc>
      </w:tr>
      <w:tr w:rsidR="00823B88" w:rsidTr="00BC0989">
        <w:trPr>
          <w:trHeight w:val="24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8" w:rsidRDefault="00823B88" w:rsidP="00823B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88" w:rsidRPr="00B73907" w:rsidRDefault="00823B88" w:rsidP="00823B88">
            <w:pPr>
              <w:shd w:val="clear" w:color="auto" w:fill="FFFFFF"/>
              <w:jc w:val="both"/>
              <w:rPr>
                <w:iCs/>
                <w:color w:val="000000"/>
                <w:sz w:val="28"/>
                <w:szCs w:val="28"/>
              </w:rPr>
            </w:pPr>
            <w:r w:rsidRPr="00B73907">
              <w:rPr>
                <w:color w:val="000000"/>
                <w:sz w:val="28"/>
                <w:szCs w:val="28"/>
              </w:rPr>
              <w:t>Методика самоконтроля за уровнем развития профессионально значимых качеств и свойств личности.</w:t>
            </w:r>
          </w:p>
          <w:p w:rsidR="00823B88" w:rsidRPr="00B73907" w:rsidRDefault="00823B88" w:rsidP="00823B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88" w:rsidRDefault="00823B88" w:rsidP="00823B8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   8</w:t>
            </w:r>
          </w:p>
        </w:tc>
      </w:tr>
      <w:tr w:rsidR="00823B88" w:rsidTr="00BC0989">
        <w:trPr>
          <w:trHeight w:val="21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8" w:rsidRDefault="00823B88" w:rsidP="00823B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8" w:rsidRPr="00B73907" w:rsidRDefault="00823B88" w:rsidP="00823B88">
            <w:pPr>
              <w:shd w:val="clear" w:color="auto" w:fill="FFFFFF"/>
              <w:jc w:val="both"/>
              <w:rPr>
                <w:sz w:val="28"/>
                <w:lang w:val="uk-UA"/>
              </w:rPr>
            </w:pPr>
            <w:r w:rsidRPr="00B73907">
              <w:rPr>
                <w:color w:val="000000"/>
                <w:sz w:val="28"/>
                <w:szCs w:val="28"/>
              </w:rPr>
              <w:t>Физическая культура в профессиональной деятельности специалиста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8" w:rsidRPr="004D4408" w:rsidRDefault="00823B88" w:rsidP="00823B88">
            <w:pPr>
              <w:rPr>
                <w:lang w:val="uk-UA"/>
              </w:rPr>
            </w:pPr>
            <w:r>
              <w:rPr>
                <w:sz w:val="22"/>
                <w:lang w:val="uk-UA"/>
              </w:rPr>
              <w:t xml:space="preserve">                       6</w:t>
            </w:r>
          </w:p>
        </w:tc>
      </w:tr>
      <w:tr w:rsidR="00823B88" w:rsidTr="00BC0989">
        <w:trPr>
          <w:trHeight w:val="855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8" w:rsidRDefault="00823B88" w:rsidP="00823B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8" w:rsidRPr="00B73907" w:rsidRDefault="00823B88" w:rsidP="00823B88">
            <w:pPr>
              <w:shd w:val="clear" w:color="auto" w:fill="FFFFFF"/>
              <w:jc w:val="both"/>
              <w:rPr>
                <w:sz w:val="28"/>
                <w:lang w:val="uk-UA"/>
              </w:rPr>
            </w:pPr>
            <w:r w:rsidRPr="00B73907">
              <w:rPr>
                <w:color w:val="000000"/>
                <w:sz w:val="28"/>
                <w:szCs w:val="28"/>
              </w:rPr>
              <w:t>Индивидуальная оздоровительная программа двигательной активности с учетом профессиональной направленности.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8" w:rsidRPr="004D4408" w:rsidRDefault="00823B88" w:rsidP="00823B88">
            <w:pPr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 xml:space="preserve">         50</w:t>
            </w:r>
          </w:p>
        </w:tc>
      </w:tr>
      <w:tr w:rsidR="00823B88" w:rsidTr="00BC0989">
        <w:trPr>
          <w:trHeight w:val="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8" w:rsidRDefault="00823B88" w:rsidP="00823B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8" w:rsidRDefault="00823B88" w:rsidP="00823B88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88" w:rsidRDefault="00823B88" w:rsidP="00823B88">
            <w:pPr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 xml:space="preserve">        162</w:t>
            </w:r>
          </w:p>
        </w:tc>
      </w:tr>
    </w:tbl>
    <w:p w:rsidR="0001788B" w:rsidRDefault="0001788B" w:rsidP="004E078B">
      <w:pPr>
        <w:jc w:val="center"/>
        <w:rPr>
          <w:b/>
          <w:sz w:val="28"/>
          <w:szCs w:val="28"/>
          <w:u w:val="single"/>
        </w:rPr>
      </w:pPr>
    </w:p>
    <w:p w:rsidR="0001788B" w:rsidRDefault="0001788B" w:rsidP="004E078B">
      <w:pPr>
        <w:jc w:val="both"/>
        <w:rPr>
          <w:b/>
          <w:sz w:val="28"/>
          <w:szCs w:val="28"/>
          <w:u w:val="single"/>
          <w:lang w:eastAsia="en-US"/>
        </w:rPr>
      </w:pPr>
    </w:p>
    <w:p w:rsidR="0001788B" w:rsidRDefault="0001788B" w:rsidP="004E078B">
      <w:pPr>
        <w:ind w:firstLine="567"/>
        <w:jc w:val="both"/>
        <w:rPr>
          <w:sz w:val="28"/>
          <w:szCs w:val="28"/>
        </w:rPr>
      </w:pPr>
    </w:p>
    <w:p w:rsidR="0001788B" w:rsidRDefault="0001788B" w:rsidP="00823B88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Обязательными видами оценивания учебных достижений студентов является тестирование, аттестация и итоговое оценивание. </w:t>
      </w:r>
    </w:p>
    <w:p w:rsidR="0001788B" w:rsidRDefault="0001788B" w:rsidP="00823B88">
      <w:pPr>
        <w:ind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Тестирование </w:t>
      </w:r>
      <w:r>
        <w:rPr>
          <w:sz w:val="28"/>
          <w:szCs w:val="28"/>
        </w:rPr>
        <w:t xml:space="preserve">происходит в результате сдачи контрольных тестов по каждому разделу. </w:t>
      </w:r>
    </w:p>
    <w:p w:rsidR="0001788B" w:rsidRDefault="0001788B" w:rsidP="00823B88">
      <w:pPr>
        <w:ind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Аттестация</w:t>
      </w:r>
      <w:r>
        <w:rPr>
          <w:sz w:val="28"/>
          <w:szCs w:val="28"/>
        </w:rPr>
        <w:t xml:space="preserve"> проводится после завершения изучения очередного раздела. Перед студентами, которые не усвоили материала темы или получили баллы на начальном уровне, предъявляется требование обязательного его доработки; им оказывается необходимая для этого помощь, определяется срок повторной аттестации. Студент имеет право на переаттестацию для повышения аттестационного балла.</w:t>
      </w:r>
    </w:p>
    <w:p w:rsidR="006E091A" w:rsidRDefault="0001788B" w:rsidP="006E091A">
      <w:pPr>
        <w:ind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Итоговое оценивание</w:t>
      </w:r>
      <w:r>
        <w:rPr>
          <w:sz w:val="28"/>
          <w:szCs w:val="28"/>
        </w:rPr>
        <w:t xml:space="preserve"> осуществляется в конце </w:t>
      </w:r>
      <w:r w:rsidR="006E091A">
        <w:rPr>
          <w:sz w:val="28"/>
          <w:szCs w:val="28"/>
        </w:rPr>
        <w:t xml:space="preserve">5, 6 </w:t>
      </w:r>
      <w:r>
        <w:rPr>
          <w:sz w:val="28"/>
          <w:szCs w:val="28"/>
        </w:rPr>
        <w:t>семестра</w:t>
      </w:r>
      <w:r w:rsidR="006E091A">
        <w:rPr>
          <w:sz w:val="28"/>
          <w:szCs w:val="28"/>
        </w:rPr>
        <w:t>и выставляется по результатам тематических аттестаций. В конце 7 семестра проводится дифференцированный зачет.</w:t>
      </w:r>
    </w:p>
    <w:p w:rsidR="0001788B" w:rsidRDefault="0001788B" w:rsidP="006E091A">
      <w:pPr>
        <w:jc w:val="both"/>
        <w:rPr>
          <w:sz w:val="28"/>
          <w:szCs w:val="28"/>
        </w:rPr>
      </w:pPr>
    </w:p>
    <w:p w:rsidR="0001788B" w:rsidRDefault="0001788B" w:rsidP="00896E1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Список литературы</w:t>
      </w:r>
    </w:p>
    <w:p w:rsidR="0001788B" w:rsidRDefault="0001788B" w:rsidP="00BC098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1.Амосов Н.М. Энциклопедия Амосова. Алгоритм здоровья. — М.: «Издательство АСТ»; Донецк: «Сталкер», 2002.</w:t>
      </w:r>
    </w:p>
    <w:p w:rsidR="0001788B" w:rsidRDefault="0001788B" w:rsidP="00823B8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2.Анищенко В.С. Физическая культура: Методико-практические занятия студентов: учебн. пособие. – М.: Изд-во РУДН, 1999. </w:t>
      </w:r>
    </w:p>
    <w:p w:rsidR="0001788B" w:rsidRDefault="0001788B" w:rsidP="00823B8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3.Виленский М.Я., Горшков А.Г. Физическая культура и здоровый образ жизни студента: учеб.пособие / М.Я.Виленский, А.Г.Горшков. –М.: Гардарики, 2007. </w:t>
      </w:r>
    </w:p>
    <w:p w:rsidR="0001788B" w:rsidRDefault="0001788B" w:rsidP="00823B8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4.Волков В.Ю., Ланев Ю.С., Петленко В.П., Давиденко Д.Н. и др. Научные</w:t>
      </w:r>
    </w:p>
    <w:p w:rsidR="0001788B" w:rsidRDefault="0001788B" w:rsidP="00823B8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основы физической культуры и здорового образа жизни / под общ.ред. Д.Н.</w:t>
      </w:r>
    </w:p>
    <w:p w:rsidR="0001788B" w:rsidRDefault="0001788B" w:rsidP="00823B8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Давиденко.— СПб.: СПбГТУ, БПА, 2001.</w:t>
      </w:r>
    </w:p>
    <w:p w:rsidR="0001788B" w:rsidRDefault="0001788B" w:rsidP="00823B8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5.Григорьев В.И., Давиденко Д.Н., Малинина С.В. Фитнес-культура студентов: теория и практика: учебное пособие. – СПб.: Изд-во СПбГУЭФ, 2010.</w:t>
      </w:r>
    </w:p>
    <w:p w:rsidR="0001788B" w:rsidRDefault="0001788B" w:rsidP="00823B8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6.Иваницкий М.Ф. Анатомия человека (с основами динамической и </w:t>
      </w:r>
      <w:r>
        <w:rPr>
          <w:sz w:val="28"/>
          <w:szCs w:val="28"/>
          <w:lang w:eastAsia="ru-RU"/>
        </w:rPr>
        <w:lastRenderedPageBreak/>
        <w:t xml:space="preserve">спортивной морфологии): учебник для институтов физической культуры. – Изд. 6-е / под ред. Б.А.Никитюка,  А.А.Гладышевой, Ф.В.Судзиловского. – М.: Терра-Спорт, 2003. </w:t>
      </w:r>
    </w:p>
    <w:p w:rsidR="0001788B" w:rsidRDefault="0001788B" w:rsidP="00823B8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7.Физическая культура студента: Учебник / под ред. В.И.Ильинича. М.: Гардарики, 2003. –448 с.</w:t>
      </w:r>
    </w:p>
    <w:p w:rsidR="0001788B" w:rsidRDefault="0001788B" w:rsidP="00823B8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8.Физическая культура: учебник/ коллектив авторов; под ред. М.Я.Виленского. –2-е изд. – М.: КНОРУС, 2013. –424 с.</w:t>
      </w:r>
    </w:p>
    <w:p w:rsidR="0001788B" w:rsidRDefault="0001788B" w:rsidP="00823B88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c1"/>
        </w:rPr>
      </w:pPr>
      <w:r>
        <w:rPr>
          <w:color w:val="000000"/>
          <w:sz w:val="28"/>
          <w:szCs w:val="28"/>
          <w:shd w:val="clear" w:color="auto" w:fill="FFFFFF"/>
        </w:rPr>
        <w:t>9.</w:t>
      </w:r>
      <w:r>
        <w:rPr>
          <w:rStyle w:val="c1"/>
          <w:sz w:val="28"/>
          <w:szCs w:val="28"/>
        </w:rPr>
        <w:t xml:space="preserve">  Сергеев, В.Н. Умеете ли вы отдыхать / В.Н. Сергеев.- М.: Знание, 2001.</w:t>
      </w:r>
    </w:p>
    <w:p w:rsidR="0001788B" w:rsidRPr="00A7706C" w:rsidRDefault="0001788B" w:rsidP="00823B88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Cs/>
          <w:lang w:bidi="he-IL"/>
        </w:rPr>
      </w:pPr>
      <w:r w:rsidRPr="00A7706C">
        <w:rPr>
          <w:iCs/>
          <w:sz w:val="28"/>
          <w:szCs w:val="28"/>
          <w:lang w:bidi="he-IL"/>
        </w:rPr>
        <w:t>10.Бирюков А. А. Учись делать массаж/ А. А. Бирюков.- Москва: Советский спорт,1988.</w:t>
      </w:r>
    </w:p>
    <w:p w:rsidR="0001788B" w:rsidRPr="00A7706C" w:rsidRDefault="0001788B" w:rsidP="00823B88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Cs/>
          <w:sz w:val="28"/>
          <w:szCs w:val="28"/>
          <w:lang w:bidi="he-IL"/>
        </w:rPr>
      </w:pPr>
      <w:r w:rsidRPr="00A7706C">
        <w:rPr>
          <w:iCs/>
          <w:sz w:val="28"/>
          <w:szCs w:val="28"/>
          <w:lang w:bidi="he-IL"/>
        </w:rPr>
        <w:t>11. Холодов Ж. К. Папа, мама и я – спортивная семья / Ж. К. Холодов, В. П. Панов.-Минск: Полымя, 1989.</w:t>
      </w:r>
    </w:p>
    <w:p w:rsidR="0001788B" w:rsidRPr="00A7706C" w:rsidRDefault="0001788B" w:rsidP="00823B88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Cs/>
          <w:sz w:val="28"/>
          <w:szCs w:val="28"/>
          <w:lang w:bidi="he-IL"/>
        </w:rPr>
      </w:pPr>
      <w:r w:rsidRPr="00A7706C">
        <w:rPr>
          <w:iCs/>
          <w:sz w:val="28"/>
          <w:szCs w:val="28"/>
          <w:lang w:bidi="he-IL"/>
        </w:rPr>
        <w:t xml:space="preserve">12. Орешкин Ю. А. К здоровью через физкультуру / Ю. А. Орешкин.-  Москва: Медицина, 1990. </w:t>
      </w:r>
    </w:p>
    <w:p w:rsidR="0001788B" w:rsidRPr="00A7706C" w:rsidRDefault="0001788B" w:rsidP="00823B88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Cs/>
          <w:sz w:val="28"/>
          <w:szCs w:val="28"/>
          <w:lang w:bidi="he-IL"/>
        </w:rPr>
      </w:pPr>
      <w:r w:rsidRPr="00A7706C">
        <w:rPr>
          <w:iCs/>
          <w:sz w:val="28"/>
          <w:szCs w:val="28"/>
          <w:lang w:bidi="he-IL"/>
        </w:rPr>
        <w:t xml:space="preserve">13. Приходченко  К. М.   Школа закаливания на дому / К. М. Приходченко.- Минск: Полымя,1988. </w:t>
      </w:r>
    </w:p>
    <w:p w:rsidR="0001788B" w:rsidRPr="00A7706C" w:rsidRDefault="0001788B" w:rsidP="00823B88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Cs/>
          <w:sz w:val="28"/>
          <w:szCs w:val="28"/>
          <w:lang w:bidi="he-IL"/>
        </w:rPr>
      </w:pPr>
      <w:r w:rsidRPr="00A7706C">
        <w:rPr>
          <w:iCs/>
          <w:sz w:val="28"/>
          <w:szCs w:val="28"/>
          <w:lang w:bidi="he-IL"/>
        </w:rPr>
        <w:t xml:space="preserve">14. Гуреев  Н. В.   Активный отдых / Н. В.  Гуреев.- Москва: Советский спорт,1991. </w:t>
      </w:r>
    </w:p>
    <w:p w:rsidR="0001788B" w:rsidRPr="00A7706C" w:rsidRDefault="0001788B" w:rsidP="00823B88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Cs/>
          <w:sz w:val="28"/>
          <w:szCs w:val="28"/>
          <w:lang w:bidi="he-IL"/>
        </w:rPr>
      </w:pPr>
      <w:r w:rsidRPr="00A7706C">
        <w:rPr>
          <w:iCs/>
          <w:sz w:val="28"/>
          <w:szCs w:val="28"/>
          <w:lang w:bidi="he-IL"/>
        </w:rPr>
        <w:t xml:space="preserve">15. Вайцеховский С. М.  Книга тренера / С. М. Вайцеховский .- Москва: Фис, 1971 </w:t>
      </w:r>
    </w:p>
    <w:p w:rsidR="0001788B" w:rsidRPr="00A7706C" w:rsidRDefault="0001788B" w:rsidP="00823B88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7706C">
        <w:rPr>
          <w:iCs/>
          <w:sz w:val="28"/>
          <w:szCs w:val="28"/>
          <w:lang w:bidi="he-IL"/>
        </w:rPr>
        <w:t xml:space="preserve">16. Никифоров Ю. Б. Учитесь наслаждаться движениями / Ю. Б.Никифоров - Москва: Советский спорт,1989. </w:t>
      </w:r>
    </w:p>
    <w:p w:rsidR="0001788B" w:rsidRDefault="0001788B" w:rsidP="00823B88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c1"/>
          <w:sz w:val="28"/>
          <w:szCs w:val="28"/>
        </w:rPr>
        <w:t>17.</w:t>
      </w:r>
      <w:r>
        <w:rPr>
          <w:bCs/>
          <w:sz w:val="28"/>
          <w:szCs w:val="28"/>
        </w:rPr>
        <w:t>БароненкоВ.А</w:t>
      </w:r>
      <w:r>
        <w:rPr>
          <w:b/>
          <w:bCs/>
          <w:sz w:val="28"/>
          <w:szCs w:val="28"/>
        </w:rPr>
        <w:t>.</w:t>
      </w:r>
      <w:r>
        <w:rPr>
          <w:rStyle w:val="af8"/>
          <w:sz w:val="28"/>
          <w:szCs w:val="28"/>
        </w:rPr>
        <w:t>Здоровье и физическая культура</w:t>
      </w:r>
      <w:r>
        <w:rPr>
          <w:sz w:val="28"/>
          <w:szCs w:val="28"/>
        </w:rPr>
        <w:t xml:space="preserve"> : учеб.пособ. / под ред. В. А. Бароненко, Л. А. Рапопорт. — М.: Альфа-М; Инфра-М, 2006. — 352 с.</w:t>
      </w:r>
    </w:p>
    <w:p w:rsidR="0001788B" w:rsidRDefault="0001788B" w:rsidP="00823B88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c1"/>
        </w:rPr>
      </w:pPr>
      <w:r>
        <w:rPr>
          <w:sz w:val="28"/>
          <w:szCs w:val="28"/>
        </w:rPr>
        <w:t>18.</w:t>
      </w:r>
      <w:r>
        <w:rPr>
          <w:bCs/>
          <w:sz w:val="28"/>
          <w:szCs w:val="28"/>
        </w:rPr>
        <w:t>Галичев М. П</w:t>
      </w:r>
      <w:r>
        <w:rPr>
          <w:b/>
          <w:bCs/>
          <w:sz w:val="28"/>
          <w:szCs w:val="28"/>
        </w:rPr>
        <w:t>.</w:t>
      </w:r>
      <w:r>
        <w:rPr>
          <w:rStyle w:val="af8"/>
          <w:sz w:val="28"/>
          <w:szCs w:val="28"/>
        </w:rPr>
        <w:t>Здоровье и физическая культура музыканта</w:t>
      </w:r>
      <w:r>
        <w:rPr>
          <w:sz w:val="28"/>
          <w:szCs w:val="28"/>
        </w:rPr>
        <w:t xml:space="preserve"> : учеб.пособ. / М. П. Галичев. — Ростов н/ Д : РГК им. С. В. Рахманинова, 2006. — 248 с.</w:t>
      </w:r>
    </w:p>
    <w:p w:rsidR="0001788B" w:rsidRDefault="0001788B" w:rsidP="00823B88">
      <w:pPr>
        <w:ind w:firstLine="709"/>
        <w:jc w:val="both"/>
      </w:pPr>
      <w:r>
        <w:rPr>
          <w:sz w:val="28"/>
          <w:szCs w:val="28"/>
        </w:rPr>
        <w:t>19.</w:t>
      </w:r>
      <w:r>
        <w:rPr>
          <w:bCs/>
          <w:sz w:val="28"/>
          <w:szCs w:val="28"/>
        </w:rPr>
        <w:t>Евсеева Ю. И</w:t>
      </w:r>
      <w:r>
        <w:rPr>
          <w:b/>
          <w:bCs/>
          <w:sz w:val="28"/>
          <w:szCs w:val="28"/>
        </w:rPr>
        <w:t>.</w:t>
      </w:r>
      <w:r>
        <w:rPr>
          <w:rStyle w:val="af8"/>
          <w:sz w:val="28"/>
          <w:szCs w:val="28"/>
        </w:rPr>
        <w:t>Физическая культура</w:t>
      </w:r>
      <w:r>
        <w:rPr>
          <w:sz w:val="28"/>
          <w:szCs w:val="28"/>
        </w:rPr>
        <w:t xml:space="preserve"> : учеб.пособие / Ю. И. Евсеев. — 6-е изд., испр. и доп. — Ростов н/Д : Феникс, 2010. — 444 с</w:t>
      </w:r>
    </w:p>
    <w:p w:rsidR="0001788B" w:rsidRDefault="0001788B" w:rsidP="00823B88">
      <w:pPr>
        <w:ind w:firstLine="709"/>
        <w:jc w:val="both"/>
        <w:rPr>
          <w:sz w:val="28"/>
        </w:rPr>
      </w:pPr>
      <w:r>
        <w:rPr>
          <w:sz w:val="28"/>
        </w:rPr>
        <w:t>20.</w:t>
      </w:r>
      <w:hyperlink r:id="rId8" w:history="1">
        <w:r>
          <w:rPr>
            <w:rStyle w:val="a3"/>
            <w:rFonts w:eastAsiaTheme="majorEastAsia"/>
          </w:rPr>
          <w:t>Дубровский В.И. Лечебная физическая культура (кинезотерапия): Учеб.для студ. высш. учеб, заведений</w:t>
        </w:r>
      </w:hyperlink>
      <w:r>
        <w:rPr>
          <w:sz w:val="28"/>
        </w:rPr>
        <w:t>. —— 2-е изд., стер. — М.: Гуманит. изд. центр ВЛАДОС, 2001. — 608 с.</w:t>
      </w:r>
    </w:p>
    <w:p w:rsidR="0001788B" w:rsidRDefault="0001788B" w:rsidP="00BC0989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Информационные ресурсы</w:t>
      </w:r>
    </w:p>
    <w:p w:rsidR="00A30EB3" w:rsidRDefault="00A30EB3" w:rsidP="00A30EB3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c1"/>
          <w:rFonts w:eastAsiaTheme="majorEastAsia"/>
          <w:b/>
          <w:sz w:val="28"/>
          <w:szCs w:val="28"/>
        </w:rPr>
      </w:pPr>
    </w:p>
    <w:p w:rsidR="00A30EB3" w:rsidRPr="004C5617" w:rsidRDefault="00A30EB3" w:rsidP="00A30EB3">
      <w:pPr>
        <w:pStyle w:val="af1"/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 w:rsidRPr="00A30EB3">
        <w:rPr>
          <w:rStyle w:val="af8"/>
          <w:b w:val="0"/>
          <w:sz w:val="28"/>
        </w:rPr>
        <w:t>Физическая культура студента</w:t>
      </w:r>
      <w:r w:rsidRPr="00A30EB3">
        <w:rPr>
          <w:sz w:val="32"/>
          <w:szCs w:val="28"/>
        </w:rPr>
        <w:t xml:space="preserve">: </w:t>
      </w:r>
      <w:r w:rsidRPr="004C5617">
        <w:rPr>
          <w:sz w:val="28"/>
          <w:szCs w:val="28"/>
        </w:rPr>
        <w:t>учебник / под ред. В. И. Ильинича. [Электронный ресурс] – Режим доступа:</w:t>
      </w:r>
      <w:hyperlink r:id="rId9" w:history="1">
        <w:r w:rsidRPr="004C5617">
          <w:rPr>
            <w:rStyle w:val="a3"/>
            <w:b/>
            <w:sz w:val="28"/>
            <w:szCs w:val="28"/>
            <w:shd w:val="clear" w:color="auto" w:fill="FFFFFF"/>
          </w:rPr>
          <w:t>http://lib.lgaki.info/page_lib.php?docid=6593&amp;mode=DocBibRecord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931"/>
      </w:tblGrid>
      <w:tr w:rsidR="00A30EB3" w:rsidRPr="00F609B9" w:rsidTr="00A30EB3">
        <w:trPr>
          <w:tblCellSpacing w:w="15" w:type="dxa"/>
        </w:trPr>
        <w:tc>
          <w:tcPr>
            <w:tcW w:w="36" w:type="dxa"/>
            <w:hideMark/>
          </w:tcPr>
          <w:p w:rsidR="00A30EB3" w:rsidRPr="00F609B9" w:rsidRDefault="00A30EB3" w:rsidP="007772E4">
            <w:pPr>
              <w:ind w:firstLine="567"/>
              <w:jc w:val="both"/>
              <w:rPr>
                <w:lang w:eastAsia="ru-RU"/>
              </w:rPr>
            </w:pPr>
          </w:p>
        </w:tc>
        <w:tc>
          <w:tcPr>
            <w:tcW w:w="9842" w:type="dxa"/>
            <w:hideMark/>
          </w:tcPr>
          <w:p w:rsidR="00A30EB3" w:rsidRPr="004C5617" w:rsidRDefault="00A30EB3" w:rsidP="00A30EB3">
            <w:pPr>
              <w:pStyle w:val="af1"/>
              <w:numPr>
                <w:ilvl w:val="0"/>
                <w:numId w:val="18"/>
              </w:numPr>
              <w:ind w:left="0" w:firstLine="567"/>
              <w:jc w:val="both"/>
              <w:rPr>
                <w:sz w:val="28"/>
                <w:szCs w:val="28"/>
                <w:lang w:eastAsia="ru-RU"/>
              </w:rPr>
            </w:pPr>
            <w:r w:rsidRPr="004C5617">
              <w:rPr>
                <w:bCs/>
                <w:sz w:val="28"/>
                <w:szCs w:val="28"/>
                <w:lang w:eastAsia="ru-RU"/>
              </w:rPr>
              <w:t>БароненкоВ.А.Здоровье и физическая культура</w:t>
            </w:r>
            <w:r w:rsidRPr="004C5617">
              <w:rPr>
                <w:sz w:val="28"/>
                <w:szCs w:val="28"/>
                <w:lang w:eastAsia="ru-RU"/>
              </w:rPr>
              <w:t xml:space="preserve"> : учеб.пособ. / под ред. В. А.Бароненко, Л. А. Рапопорт.</w:t>
            </w:r>
            <w:r w:rsidRPr="004C5617">
              <w:rPr>
                <w:sz w:val="28"/>
                <w:szCs w:val="28"/>
              </w:rPr>
              <w:t xml:space="preserve"> [Электронный ресурс] – Режим доступа:</w:t>
            </w:r>
            <w:hyperlink r:id="rId10" w:history="1">
              <w:r w:rsidRPr="004C5617">
                <w:rPr>
                  <w:rStyle w:val="a3"/>
                  <w:b/>
                  <w:sz w:val="28"/>
                  <w:szCs w:val="28"/>
                  <w:lang w:eastAsia="ru-RU"/>
                </w:rPr>
                <w:t>http://lib.lgaki.info/page_lib.php?docid=6573&amp;mode=DocBibRecord</w:t>
              </w:r>
            </w:hyperlink>
          </w:p>
        </w:tc>
      </w:tr>
    </w:tbl>
    <w:p w:rsidR="00A30EB3" w:rsidRPr="004C5617" w:rsidRDefault="000462AA" w:rsidP="00A30EB3">
      <w:pPr>
        <w:pStyle w:val="af1"/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hyperlink r:id="rId11" w:history="1">
        <w:r w:rsidR="00A30EB3" w:rsidRPr="004C5617">
          <w:rPr>
            <w:rStyle w:val="a3"/>
            <w:rFonts w:eastAsia="Times New Roman CYR"/>
            <w:b/>
            <w:sz w:val="28"/>
            <w:szCs w:val="28"/>
          </w:rPr>
          <w:t>http://lib.lgaki.info/page_lib.php?docid=11548&amp;mode=DocBibRecord</w:t>
        </w:r>
      </w:hyperlink>
    </w:p>
    <w:p w:rsidR="00A30EB3" w:rsidRPr="004C5617" w:rsidRDefault="00A30EB3" w:rsidP="00A30EB3">
      <w:pPr>
        <w:pStyle w:val="af1"/>
        <w:numPr>
          <w:ilvl w:val="0"/>
          <w:numId w:val="18"/>
        </w:numPr>
        <w:ind w:left="0" w:firstLine="567"/>
        <w:jc w:val="both"/>
        <w:rPr>
          <w:rStyle w:val="a3"/>
          <w:b/>
          <w:color w:val="auto"/>
          <w:sz w:val="28"/>
          <w:szCs w:val="28"/>
          <w:u w:val="none"/>
          <w:lang w:val="uk-UA"/>
        </w:rPr>
      </w:pPr>
      <w:r w:rsidRPr="004C5617">
        <w:rPr>
          <w:sz w:val="28"/>
          <w:szCs w:val="28"/>
          <w:lang w:val="uk-UA"/>
        </w:rPr>
        <w:t>Педагогическаябиблиотека</w:t>
      </w:r>
      <w:r w:rsidRPr="004C5617">
        <w:rPr>
          <w:sz w:val="28"/>
          <w:szCs w:val="28"/>
        </w:rPr>
        <w:t xml:space="preserve">[Электронный ресурс] – Режим доступа: </w:t>
      </w:r>
      <w:hyperlink r:id="rId12" w:history="1">
        <w:r w:rsidRPr="004C5617">
          <w:rPr>
            <w:rStyle w:val="a3"/>
            <w:rFonts w:eastAsia="Times New Roman CYR"/>
            <w:b/>
            <w:sz w:val="28"/>
            <w:szCs w:val="28"/>
          </w:rPr>
          <w:t>http://pedlib.ru/</w:t>
        </w:r>
        <w:r w:rsidRPr="004C5617">
          <w:rPr>
            <w:rStyle w:val="a3"/>
            <w:b/>
            <w:sz w:val="28"/>
            <w:szCs w:val="28"/>
            <w:lang w:val="uk-UA"/>
          </w:rPr>
          <w:t>3</w:t>
        </w:r>
      </w:hyperlink>
    </w:p>
    <w:p w:rsidR="00A30EB3" w:rsidRPr="004C5617" w:rsidRDefault="000462AA" w:rsidP="00A30EB3">
      <w:pPr>
        <w:pStyle w:val="af1"/>
        <w:numPr>
          <w:ilvl w:val="0"/>
          <w:numId w:val="18"/>
        </w:numPr>
        <w:ind w:left="0" w:firstLine="567"/>
        <w:jc w:val="both"/>
        <w:rPr>
          <w:rStyle w:val="a3"/>
          <w:b/>
          <w:color w:val="auto"/>
          <w:sz w:val="28"/>
          <w:szCs w:val="28"/>
          <w:u w:val="none"/>
          <w:lang w:val="uk-UA"/>
        </w:rPr>
      </w:pPr>
      <w:hyperlink r:id="rId13" w:history="1">
        <w:r w:rsidR="00A30EB3" w:rsidRPr="004C5617">
          <w:rPr>
            <w:rStyle w:val="a3"/>
            <w:sz w:val="28"/>
            <w:szCs w:val="28"/>
          </w:rPr>
          <w:t>http</w:t>
        </w:r>
        <w:r w:rsidR="00A30EB3" w:rsidRPr="004C5617">
          <w:rPr>
            <w:rStyle w:val="a3"/>
            <w:sz w:val="28"/>
            <w:szCs w:val="28"/>
            <w:lang w:val="uk-UA"/>
          </w:rPr>
          <w:t>://</w:t>
        </w:r>
        <w:r w:rsidR="00A30EB3" w:rsidRPr="004C5617">
          <w:rPr>
            <w:rStyle w:val="a3"/>
            <w:sz w:val="28"/>
            <w:szCs w:val="28"/>
          </w:rPr>
          <w:t>www</w:t>
        </w:r>
        <w:r w:rsidR="00A30EB3" w:rsidRPr="004C5617">
          <w:rPr>
            <w:rStyle w:val="a3"/>
            <w:sz w:val="28"/>
            <w:szCs w:val="28"/>
            <w:lang w:val="uk-UA"/>
          </w:rPr>
          <w:t>.</w:t>
        </w:r>
        <w:r w:rsidR="00A30EB3" w:rsidRPr="004C5617">
          <w:rPr>
            <w:rStyle w:val="a3"/>
            <w:sz w:val="28"/>
            <w:szCs w:val="28"/>
          </w:rPr>
          <w:t>google</w:t>
        </w:r>
        <w:r w:rsidR="00A30EB3" w:rsidRPr="004C5617">
          <w:rPr>
            <w:rStyle w:val="a3"/>
            <w:sz w:val="28"/>
            <w:szCs w:val="28"/>
            <w:lang w:val="uk-UA"/>
          </w:rPr>
          <w:t>.</w:t>
        </w:r>
        <w:r w:rsidR="00A30EB3" w:rsidRPr="004C5617">
          <w:rPr>
            <w:rStyle w:val="a3"/>
            <w:sz w:val="28"/>
            <w:szCs w:val="28"/>
          </w:rPr>
          <w:t>com</w:t>
        </w:r>
        <w:r w:rsidR="00A30EB3" w:rsidRPr="004C5617">
          <w:rPr>
            <w:rStyle w:val="a3"/>
            <w:sz w:val="28"/>
            <w:szCs w:val="28"/>
            <w:lang w:val="uk-UA"/>
          </w:rPr>
          <w:t>/</w:t>
        </w:r>
        <w:r w:rsidR="00A30EB3" w:rsidRPr="004C5617">
          <w:rPr>
            <w:rStyle w:val="a3"/>
            <w:sz w:val="28"/>
            <w:szCs w:val="28"/>
          </w:rPr>
          <w:t>url</w:t>
        </w:r>
        <w:r w:rsidR="00A30EB3" w:rsidRPr="004C5617">
          <w:rPr>
            <w:rStyle w:val="a3"/>
            <w:sz w:val="28"/>
            <w:szCs w:val="28"/>
            <w:lang w:val="uk-UA"/>
          </w:rPr>
          <w:t>?</w:t>
        </w:r>
        <w:r w:rsidR="00A30EB3" w:rsidRPr="004C5617">
          <w:rPr>
            <w:rStyle w:val="a3"/>
            <w:sz w:val="28"/>
            <w:szCs w:val="28"/>
          </w:rPr>
          <w:t>q</w:t>
        </w:r>
        <w:r w:rsidR="00A30EB3" w:rsidRPr="004C5617">
          <w:rPr>
            <w:rStyle w:val="a3"/>
            <w:sz w:val="28"/>
            <w:szCs w:val="28"/>
            <w:lang w:val="uk-UA"/>
          </w:rPr>
          <w:t>=</w:t>
        </w:r>
        <w:r w:rsidR="00A30EB3" w:rsidRPr="004C5617">
          <w:rPr>
            <w:rStyle w:val="a3"/>
            <w:sz w:val="28"/>
            <w:szCs w:val="28"/>
          </w:rPr>
          <w:t>http</w:t>
        </w:r>
        <w:r w:rsidR="00A30EB3" w:rsidRPr="004C5617">
          <w:rPr>
            <w:rStyle w:val="a3"/>
            <w:sz w:val="28"/>
            <w:szCs w:val="28"/>
            <w:lang w:val="uk-UA"/>
          </w:rPr>
          <w:t>%3</w:t>
        </w:r>
        <w:r w:rsidR="00A30EB3" w:rsidRPr="004C5617">
          <w:rPr>
            <w:rStyle w:val="a3"/>
            <w:sz w:val="28"/>
            <w:szCs w:val="28"/>
          </w:rPr>
          <w:t>A</w:t>
        </w:r>
        <w:r w:rsidR="00A30EB3" w:rsidRPr="004C5617">
          <w:rPr>
            <w:rStyle w:val="a3"/>
            <w:sz w:val="28"/>
            <w:szCs w:val="28"/>
            <w:lang w:val="uk-UA"/>
          </w:rPr>
          <w:t>%2</w:t>
        </w:r>
        <w:r w:rsidR="00A30EB3" w:rsidRPr="004C5617">
          <w:rPr>
            <w:rStyle w:val="a3"/>
            <w:sz w:val="28"/>
            <w:szCs w:val="28"/>
          </w:rPr>
          <w:t>F</w:t>
        </w:r>
        <w:r w:rsidR="00A30EB3" w:rsidRPr="004C5617">
          <w:rPr>
            <w:rStyle w:val="a3"/>
            <w:sz w:val="28"/>
            <w:szCs w:val="28"/>
            <w:lang w:val="uk-UA"/>
          </w:rPr>
          <w:t>%2</w:t>
        </w:r>
        <w:r w:rsidR="00A30EB3" w:rsidRPr="004C5617">
          <w:rPr>
            <w:rStyle w:val="a3"/>
            <w:sz w:val="28"/>
            <w:szCs w:val="28"/>
          </w:rPr>
          <w:t>Fwww</w:t>
        </w:r>
        <w:r w:rsidR="00A30EB3" w:rsidRPr="004C5617">
          <w:rPr>
            <w:rStyle w:val="a3"/>
            <w:sz w:val="28"/>
            <w:szCs w:val="28"/>
            <w:lang w:val="uk-UA"/>
          </w:rPr>
          <w:t>.</w:t>
        </w:r>
        <w:r w:rsidR="00A30EB3" w:rsidRPr="004C5617">
          <w:rPr>
            <w:rStyle w:val="a3"/>
            <w:sz w:val="28"/>
            <w:szCs w:val="28"/>
          </w:rPr>
          <w:t>antonovayu</w:t>
        </w:r>
        <w:r w:rsidR="00A30EB3" w:rsidRPr="004C5617">
          <w:rPr>
            <w:rStyle w:val="a3"/>
            <w:sz w:val="28"/>
            <w:szCs w:val="28"/>
            <w:lang w:val="uk-UA"/>
          </w:rPr>
          <w:t>.</w:t>
        </w:r>
        <w:r w:rsidR="00A30EB3" w:rsidRPr="004C5617">
          <w:rPr>
            <w:rStyle w:val="a3"/>
            <w:sz w:val="28"/>
            <w:szCs w:val="28"/>
          </w:rPr>
          <w:t>ru</w:t>
        </w:r>
        <w:r w:rsidR="00A30EB3" w:rsidRPr="004C5617">
          <w:rPr>
            <w:rStyle w:val="a3"/>
            <w:sz w:val="28"/>
            <w:szCs w:val="28"/>
            <w:lang w:val="uk-UA"/>
          </w:rPr>
          <w:t>%2</w:t>
        </w:r>
        <w:r w:rsidR="00A30EB3" w:rsidRPr="004C5617">
          <w:rPr>
            <w:rStyle w:val="a3"/>
            <w:sz w:val="28"/>
            <w:szCs w:val="28"/>
          </w:rPr>
          <w:t>Fp</w:t>
        </w:r>
        <w:r w:rsidR="00A30EB3" w:rsidRPr="004C5617">
          <w:rPr>
            <w:rStyle w:val="a3"/>
            <w:sz w:val="28"/>
            <w:szCs w:val="28"/>
          </w:rPr>
          <w:lastRenderedPageBreak/>
          <w:t>age</w:t>
        </w:r>
        <w:r w:rsidR="00A30EB3" w:rsidRPr="004C5617">
          <w:rPr>
            <w:rStyle w:val="a3"/>
            <w:sz w:val="28"/>
            <w:szCs w:val="28"/>
            <w:lang w:val="uk-UA"/>
          </w:rPr>
          <w:t>23%2</w:t>
        </w:r>
        <w:r w:rsidR="00A30EB3" w:rsidRPr="004C5617">
          <w:rPr>
            <w:rStyle w:val="a3"/>
            <w:sz w:val="28"/>
            <w:szCs w:val="28"/>
          </w:rPr>
          <w:t>Fpage</w:t>
        </w:r>
        <w:r w:rsidR="00A30EB3" w:rsidRPr="004C5617">
          <w:rPr>
            <w:rStyle w:val="a3"/>
            <w:sz w:val="28"/>
            <w:szCs w:val="28"/>
            <w:lang w:val="uk-UA"/>
          </w:rPr>
          <w:t>31%2</w:t>
        </w:r>
        <w:r w:rsidR="00A30EB3" w:rsidRPr="004C5617">
          <w:rPr>
            <w:rStyle w:val="a3"/>
            <w:sz w:val="28"/>
            <w:szCs w:val="28"/>
          </w:rPr>
          <w:t>Findex</w:t>
        </w:r>
        <w:r w:rsidR="00A30EB3" w:rsidRPr="004C5617">
          <w:rPr>
            <w:rStyle w:val="a3"/>
            <w:sz w:val="28"/>
            <w:szCs w:val="28"/>
            <w:lang w:val="uk-UA"/>
          </w:rPr>
          <w:t>.</w:t>
        </w:r>
        <w:r w:rsidR="00A30EB3" w:rsidRPr="004C5617">
          <w:rPr>
            <w:rStyle w:val="a3"/>
            <w:sz w:val="28"/>
            <w:szCs w:val="28"/>
          </w:rPr>
          <w:t>html</w:t>
        </w:r>
        <w:r w:rsidR="00A30EB3" w:rsidRPr="004C5617">
          <w:rPr>
            <w:rStyle w:val="a3"/>
            <w:sz w:val="28"/>
            <w:szCs w:val="28"/>
            <w:lang w:val="uk-UA"/>
          </w:rPr>
          <w:t>&amp;</w:t>
        </w:r>
        <w:r w:rsidR="00A30EB3" w:rsidRPr="004C5617">
          <w:rPr>
            <w:rStyle w:val="a3"/>
            <w:sz w:val="28"/>
            <w:szCs w:val="28"/>
          </w:rPr>
          <w:t>sa</w:t>
        </w:r>
        <w:r w:rsidR="00A30EB3" w:rsidRPr="004C5617">
          <w:rPr>
            <w:rStyle w:val="a3"/>
            <w:sz w:val="28"/>
            <w:szCs w:val="28"/>
            <w:lang w:val="uk-UA"/>
          </w:rPr>
          <w:t>=</w:t>
        </w:r>
        <w:r w:rsidR="00A30EB3" w:rsidRPr="004C5617">
          <w:rPr>
            <w:rStyle w:val="a3"/>
            <w:sz w:val="28"/>
            <w:szCs w:val="28"/>
          </w:rPr>
          <w:t>D</w:t>
        </w:r>
        <w:r w:rsidR="00A30EB3" w:rsidRPr="004C5617">
          <w:rPr>
            <w:rStyle w:val="a3"/>
            <w:sz w:val="28"/>
            <w:szCs w:val="28"/>
            <w:lang w:val="uk-UA"/>
          </w:rPr>
          <w:t>&amp;</w:t>
        </w:r>
        <w:r w:rsidR="00A30EB3" w:rsidRPr="004C5617">
          <w:rPr>
            <w:rStyle w:val="a3"/>
            <w:sz w:val="28"/>
            <w:szCs w:val="28"/>
          </w:rPr>
          <w:t>sntz</w:t>
        </w:r>
        <w:r w:rsidR="00A30EB3" w:rsidRPr="004C5617">
          <w:rPr>
            <w:rStyle w:val="a3"/>
            <w:sz w:val="28"/>
            <w:szCs w:val="28"/>
            <w:lang w:val="uk-UA"/>
          </w:rPr>
          <w:t>=1&amp;</w:t>
        </w:r>
        <w:r w:rsidR="00A30EB3" w:rsidRPr="004C5617">
          <w:rPr>
            <w:rStyle w:val="a3"/>
            <w:sz w:val="28"/>
            <w:szCs w:val="28"/>
          </w:rPr>
          <w:t>usg</w:t>
        </w:r>
        <w:r w:rsidR="00A30EB3" w:rsidRPr="004C5617">
          <w:rPr>
            <w:rStyle w:val="a3"/>
            <w:sz w:val="28"/>
            <w:szCs w:val="28"/>
            <w:lang w:val="uk-UA"/>
          </w:rPr>
          <w:t>=</w:t>
        </w:r>
        <w:r w:rsidR="00A30EB3" w:rsidRPr="004C5617">
          <w:rPr>
            <w:rStyle w:val="a3"/>
            <w:sz w:val="28"/>
            <w:szCs w:val="28"/>
          </w:rPr>
          <w:t>AFQjCNF</w:t>
        </w:r>
        <w:r w:rsidR="00A30EB3" w:rsidRPr="004C5617">
          <w:rPr>
            <w:rStyle w:val="a3"/>
            <w:sz w:val="28"/>
            <w:szCs w:val="28"/>
            <w:lang w:val="uk-UA"/>
          </w:rPr>
          <w:t>90</w:t>
        </w:r>
        <w:r w:rsidR="00A30EB3" w:rsidRPr="004C5617">
          <w:rPr>
            <w:rStyle w:val="a3"/>
            <w:sz w:val="28"/>
            <w:szCs w:val="28"/>
          </w:rPr>
          <w:t>PED</w:t>
        </w:r>
        <w:r w:rsidR="00A30EB3" w:rsidRPr="004C5617">
          <w:rPr>
            <w:rStyle w:val="a3"/>
            <w:sz w:val="28"/>
            <w:szCs w:val="28"/>
            <w:lang w:val="uk-UA"/>
          </w:rPr>
          <w:t>8</w:t>
        </w:r>
        <w:r w:rsidR="00A30EB3" w:rsidRPr="004C5617">
          <w:rPr>
            <w:rStyle w:val="a3"/>
            <w:sz w:val="28"/>
            <w:szCs w:val="28"/>
          </w:rPr>
          <w:t>JwYwIHQkhOhUrp</w:t>
        </w:r>
        <w:r w:rsidR="00A30EB3" w:rsidRPr="004C5617">
          <w:rPr>
            <w:rStyle w:val="a3"/>
            <w:sz w:val="28"/>
            <w:szCs w:val="28"/>
            <w:lang w:val="uk-UA"/>
          </w:rPr>
          <w:t>2</w:t>
        </w:r>
        <w:r w:rsidR="00A30EB3" w:rsidRPr="004C5617">
          <w:rPr>
            <w:rStyle w:val="a3"/>
            <w:sz w:val="28"/>
            <w:szCs w:val="28"/>
          </w:rPr>
          <w:t>E</w:t>
        </w:r>
        <w:r w:rsidR="00A30EB3" w:rsidRPr="004C5617">
          <w:rPr>
            <w:rStyle w:val="a3"/>
            <w:sz w:val="28"/>
            <w:szCs w:val="28"/>
            <w:lang w:val="uk-UA"/>
          </w:rPr>
          <w:t>527</w:t>
        </w:r>
        <w:r w:rsidR="00A30EB3" w:rsidRPr="004C5617">
          <w:rPr>
            <w:rStyle w:val="a3"/>
            <w:sz w:val="28"/>
            <w:szCs w:val="28"/>
          </w:rPr>
          <w:t>Rg</w:t>
        </w:r>
      </w:hyperlink>
    </w:p>
    <w:p w:rsidR="00A30EB3" w:rsidRPr="004C5617" w:rsidRDefault="000462AA" w:rsidP="00A30EB3">
      <w:pPr>
        <w:pStyle w:val="af1"/>
        <w:numPr>
          <w:ilvl w:val="0"/>
          <w:numId w:val="18"/>
        </w:numPr>
        <w:ind w:left="0" w:firstLine="567"/>
        <w:jc w:val="both"/>
        <w:rPr>
          <w:rStyle w:val="a3"/>
          <w:b/>
          <w:color w:val="auto"/>
          <w:sz w:val="28"/>
          <w:szCs w:val="28"/>
          <w:u w:val="none"/>
          <w:lang w:val="uk-UA"/>
        </w:rPr>
      </w:pPr>
      <w:hyperlink r:id="rId14" w:history="1">
        <w:r w:rsidR="00A30EB3" w:rsidRPr="004C5617">
          <w:rPr>
            <w:rStyle w:val="a3"/>
            <w:sz w:val="28"/>
            <w:szCs w:val="28"/>
          </w:rPr>
          <w:t>http</w:t>
        </w:r>
        <w:r w:rsidR="00A30EB3" w:rsidRPr="004C5617">
          <w:rPr>
            <w:rStyle w:val="a3"/>
            <w:sz w:val="28"/>
            <w:szCs w:val="28"/>
            <w:lang w:val="uk-UA"/>
          </w:rPr>
          <w:t>://</w:t>
        </w:r>
        <w:r w:rsidR="00A30EB3" w:rsidRPr="004C5617">
          <w:rPr>
            <w:rStyle w:val="a3"/>
            <w:sz w:val="28"/>
            <w:szCs w:val="28"/>
          </w:rPr>
          <w:t>sport</w:t>
        </w:r>
        <w:r w:rsidR="00A30EB3" w:rsidRPr="004C5617">
          <w:rPr>
            <w:rStyle w:val="a3"/>
            <w:sz w:val="28"/>
            <w:szCs w:val="28"/>
            <w:lang w:val="uk-UA"/>
          </w:rPr>
          <w:t>.</w:t>
        </w:r>
        <w:r w:rsidR="00A30EB3" w:rsidRPr="004C5617">
          <w:rPr>
            <w:rStyle w:val="a3"/>
            <w:sz w:val="28"/>
            <w:szCs w:val="28"/>
          </w:rPr>
          <w:t>spbstu</w:t>
        </w:r>
        <w:r w:rsidR="00A30EB3" w:rsidRPr="004C5617">
          <w:rPr>
            <w:rStyle w:val="a3"/>
            <w:sz w:val="28"/>
            <w:szCs w:val="28"/>
            <w:lang w:val="uk-UA"/>
          </w:rPr>
          <w:t>.</w:t>
        </w:r>
        <w:r w:rsidR="00A30EB3" w:rsidRPr="004C5617">
          <w:rPr>
            <w:rStyle w:val="a3"/>
            <w:sz w:val="28"/>
            <w:szCs w:val="28"/>
          </w:rPr>
          <w:t>ru</w:t>
        </w:r>
        <w:r w:rsidR="00A30EB3" w:rsidRPr="004C5617">
          <w:rPr>
            <w:rStyle w:val="a3"/>
            <w:sz w:val="28"/>
            <w:szCs w:val="28"/>
            <w:lang w:val="uk-UA"/>
          </w:rPr>
          <w:t>/</w:t>
        </w:r>
      </w:hyperlink>
    </w:p>
    <w:p w:rsidR="00A30EB3" w:rsidRPr="004C5617" w:rsidRDefault="000462AA" w:rsidP="00A30EB3">
      <w:pPr>
        <w:pStyle w:val="af1"/>
        <w:numPr>
          <w:ilvl w:val="0"/>
          <w:numId w:val="18"/>
        </w:numPr>
        <w:ind w:left="0" w:firstLine="567"/>
        <w:jc w:val="both"/>
        <w:rPr>
          <w:b/>
          <w:sz w:val="28"/>
          <w:szCs w:val="28"/>
          <w:lang w:val="uk-UA"/>
        </w:rPr>
      </w:pPr>
      <w:hyperlink r:id="rId15" w:history="1">
        <w:r w:rsidR="00A30EB3" w:rsidRPr="004C5617">
          <w:rPr>
            <w:rStyle w:val="a3"/>
            <w:sz w:val="28"/>
            <w:szCs w:val="28"/>
          </w:rPr>
          <w:t>http</w:t>
        </w:r>
        <w:r w:rsidR="00A30EB3" w:rsidRPr="004C5617">
          <w:rPr>
            <w:rStyle w:val="a3"/>
            <w:sz w:val="28"/>
            <w:szCs w:val="28"/>
            <w:lang w:val="uk-UA"/>
          </w:rPr>
          <w:t>://</w:t>
        </w:r>
        <w:r w:rsidR="00A30EB3" w:rsidRPr="004C5617">
          <w:rPr>
            <w:rStyle w:val="a3"/>
            <w:sz w:val="28"/>
            <w:szCs w:val="28"/>
          </w:rPr>
          <w:t>www</w:t>
        </w:r>
        <w:r w:rsidR="00A30EB3" w:rsidRPr="004C5617">
          <w:rPr>
            <w:rStyle w:val="a3"/>
            <w:sz w:val="28"/>
            <w:szCs w:val="28"/>
            <w:lang w:val="uk-UA"/>
          </w:rPr>
          <w:t>.</w:t>
        </w:r>
        <w:r w:rsidR="00A30EB3" w:rsidRPr="004C5617">
          <w:rPr>
            <w:rStyle w:val="a3"/>
            <w:sz w:val="28"/>
            <w:szCs w:val="28"/>
          </w:rPr>
          <w:t>grandars</w:t>
        </w:r>
        <w:r w:rsidR="00A30EB3" w:rsidRPr="004C5617">
          <w:rPr>
            <w:rStyle w:val="a3"/>
            <w:sz w:val="28"/>
            <w:szCs w:val="28"/>
            <w:lang w:val="uk-UA"/>
          </w:rPr>
          <w:t>.</w:t>
        </w:r>
        <w:r w:rsidR="00A30EB3" w:rsidRPr="004C5617">
          <w:rPr>
            <w:rStyle w:val="a3"/>
            <w:sz w:val="28"/>
            <w:szCs w:val="28"/>
          </w:rPr>
          <w:t>ru</w:t>
        </w:r>
        <w:r w:rsidR="00A30EB3" w:rsidRPr="004C5617">
          <w:rPr>
            <w:rStyle w:val="a3"/>
            <w:sz w:val="28"/>
            <w:szCs w:val="28"/>
            <w:lang w:val="uk-UA"/>
          </w:rPr>
          <w:t>/</w:t>
        </w:r>
        <w:r w:rsidR="00A30EB3" w:rsidRPr="004C5617">
          <w:rPr>
            <w:rStyle w:val="a3"/>
            <w:sz w:val="28"/>
            <w:szCs w:val="28"/>
          </w:rPr>
          <w:t>college</w:t>
        </w:r>
        <w:r w:rsidR="00A30EB3" w:rsidRPr="004C5617">
          <w:rPr>
            <w:rStyle w:val="a3"/>
            <w:sz w:val="28"/>
            <w:szCs w:val="28"/>
            <w:lang w:val="uk-UA"/>
          </w:rPr>
          <w:t>/</w:t>
        </w:r>
        <w:r w:rsidR="00A30EB3" w:rsidRPr="004C5617">
          <w:rPr>
            <w:rStyle w:val="a3"/>
            <w:sz w:val="28"/>
            <w:szCs w:val="28"/>
          </w:rPr>
          <w:t>medicina</w:t>
        </w:r>
        <w:r w:rsidR="00A30EB3" w:rsidRPr="004C5617">
          <w:rPr>
            <w:rStyle w:val="a3"/>
            <w:sz w:val="28"/>
            <w:szCs w:val="28"/>
            <w:lang w:val="uk-UA"/>
          </w:rPr>
          <w:t>/</w:t>
        </w:r>
        <w:r w:rsidR="00A30EB3" w:rsidRPr="004C5617">
          <w:rPr>
            <w:rStyle w:val="a3"/>
            <w:sz w:val="28"/>
            <w:szCs w:val="28"/>
          </w:rPr>
          <w:t>formirovanie</w:t>
        </w:r>
        <w:r w:rsidR="00A30EB3" w:rsidRPr="004C5617">
          <w:rPr>
            <w:rStyle w:val="a3"/>
            <w:sz w:val="28"/>
            <w:szCs w:val="28"/>
            <w:lang w:val="uk-UA"/>
          </w:rPr>
          <w:t>-</w:t>
        </w:r>
        <w:r w:rsidR="00A30EB3" w:rsidRPr="004C5617">
          <w:rPr>
            <w:rStyle w:val="a3"/>
            <w:sz w:val="28"/>
            <w:szCs w:val="28"/>
          </w:rPr>
          <w:t>zozh</w:t>
        </w:r>
        <w:r w:rsidR="00A30EB3" w:rsidRPr="004C5617">
          <w:rPr>
            <w:rStyle w:val="a3"/>
            <w:sz w:val="28"/>
            <w:szCs w:val="28"/>
            <w:lang w:val="uk-UA"/>
          </w:rPr>
          <w:t>.</w:t>
        </w:r>
        <w:r w:rsidR="00A30EB3" w:rsidRPr="004C5617">
          <w:rPr>
            <w:rStyle w:val="a3"/>
            <w:sz w:val="28"/>
            <w:szCs w:val="28"/>
          </w:rPr>
          <w:t>html</w:t>
        </w:r>
      </w:hyperlink>
    </w:p>
    <w:p w:rsidR="00A30EB3" w:rsidRPr="00FC1169" w:rsidRDefault="00A30EB3" w:rsidP="00A30EB3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c1"/>
          <w:b/>
          <w:sz w:val="28"/>
          <w:szCs w:val="28"/>
          <w:lang w:val="uk-UA"/>
        </w:rPr>
      </w:pPr>
    </w:p>
    <w:p w:rsidR="00896E1E" w:rsidRPr="00FC1169" w:rsidRDefault="00896E1E" w:rsidP="00896E1E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  <w:lang w:val="uk-UA"/>
        </w:rPr>
      </w:pPr>
    </w:p>
    <w:p w:rsidR="0001788B" w:rsidRPr="00FC1169" w:rsidRDefault="0001788B" w:rsidP="00A30EB3">
      <w:pPr>
        <w:ind w:firstLine="567"/>
        <w:rPr>
          <w:lang w:val="uk-UA"/>
        </w:rPr>
      </w:pPr>
    </w:p>
    <w:p w:rsidR="007111D2" w:rsidRPr="00FC1169" w:rsidRDefault="007111D2" w:rsidP="00823B88">
      <w:pPr>
        <w:ind w:hanging="709"/>
        <w:rPr>
          <w:lang w:val="uk-UA"/>
        </w:rPr>
      </w:pPr>
    </w:p>
    <w:sectPr w:rsidR="007111D2" w:rsidRPr="00FC1169" w:rsidSect="00CB6A1C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CC0" w:rsidRDefault="002D3CC0" w:rsidP="0001788B">
      <w:r>
        <w:separator/>
      </w:r>
    </w:p>
  </w:endnote>
  <w:endnote w:type="continuationSeparator" w:id="1">
    <w:p w:rsidR="002D3CC0" w:rsidRDefault="002D3CC0" w:rsidP="00017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CC0" w:rsidRDefault="002D3CC0" w:rsidP="0001788B">
      <w:r>
        <w:separator/>
      </w:r>
    </w:p>
  </w:footnote>
  <w:footnote w:type="continuationSeparator" w:id="1">
    <w:p w:rsidR="002D3CC0" w:rsidRDefault="002D3CC0" w:rsidP="0001788B">
      <w:r>
        <w:continuationSeparator/>
      </w:r>
    </w:p>
  </w:footnote>
  <w:footnote w:id="2">
    <w:p w:rsidR="000A067D" w:rsidRDefault="000A067D" w:rsidP="007808EE">
      <w:pPr>
        <w:pStyle w:val="a6"/>
        <w:rPr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4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6">
    <w:nsid w:val="00000007"/>
    <w:multiLevelType w:val="singleLevel"/>
    <w:tmpl w:val="00000007"/>
    <w:name w:val="WW8Num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7">
    <w:nsid w:val="00000008"/>
    <w:multiLevelType w:val="singleLevel"/>
    <w:tmpl w:val="00000008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8">
    <w:nsid w:val="00000009"/>
    <w:multiLevelType w:val="single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1D197C7B"/>
    <w:multiLevelType w:val="hybridMultilevel"/>
    <w:tmpl w:val="EE8E5BD0"/>
    <w:lvl w:ilvl="0" w:tplc="A6663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4"/>
  </w:num>
  <w:num w:numId="6">
    <w:abstractNumId w:val="4"/>
  </w:num>
  <w:num w:numId="7">
    <w:abstractNumId w:val="7"/>
  </w:num>
  <w:num w:numId="8">
    <w:abstractNumId w:val="7"/>
  </w:num>
  <w:num w:numId="9">
    <w:abstractNumId w:val="6"/>
  </w:num>
  <w:num w:numId="10">
    <w:abstractNumId w:val="6"/>
  </w:num>
  <w:num w:numId="11">
    <w:abstractNumId w:val="2"/>
  </w:num>
  <w:num w:numId="12">
    <w:abstractNumId w:val="2"/>
    <w:lvlOverride w:ilvl="0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</w:num>
  <w:num w:numId="15">
    <w:abstractNumId w:val="1"/>
  </w:num>
  <w:num w:numId="16">
    <w:abstractNumId w:val="1"/>
    <w:lvlOverride w:ilvl="0">
      <w:startOverride w:val="7"/>
    </w:lvlOverride>
  </w:num>
  <w:num w:numId="17">
    <w:abstractNumId w:val="0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88B"/>
    <w:rsid w:val="0001788B"/>
    <w:rsid w:val="00043FB5"/>
    <w:rsid w:val="000462AA"/>
    <w:rsid w:val="000A067D"/>
    <w:rsid w:val="00153E44"/>
    <w:rsid w:val="001B0D88"/>
    <w:rsid w:val="001D2AC3"/>
    <w:rsid w:val="0025037C"/>
    <w:rsid w:val="0028236D"/>
    <w:rsid w:val="002872D4"/>
    <w:rsid w:val="002B61BB"/>
    <w:rsid w:val="002C3AE6"/>
    <w:rsid w:val="002D3CC0"/>
    <w:rsid w:val="002F4AC4"/>
    <w:rsid w:val="00374DC0"/>
    <w:rsid w:val="004905E0"/>
    <w:rsid w:val="004E078B"/>
    <w:rsid w:val="00541FA7"/>
    <w:rsid w:val="00566BFB"/>
    <w:rsid w:val="005C5190"/>
    <w:rsid w:val="005D0B26"/>
    <w:rsid w:val="005E78B9"/>
    <w:rsid w:val="00636743"/>
    <w:rsid w:val="006E091A"/>
    <w:rsid w:val="007111D2"/>
    <w:rsid w:val="007275FB"/>
    <w:rsid w:val="0073563F"/>
    <w:rsid w:val="007772E4"/>
    <w:rsid w:val="007808EE"/>
    <w:rsid w:val="00823B88"/>
    <w:rsid w:val="00896E1E"/>
    <w:rsid w:val="008A0917"/>
    <w:rsid w:val="008E69EE"/>
    <w:rsid w:val="0096733F"/>
    <w:rsid w:val="0097266B"/>
    <w:rsid w:val="009A64D3"/>
    <w:rsid w:val="00A30EB3"/>
    <w:rsid w:val="00A7706C"/>
    <w:rsid w:val="00AD5FD5"/>
    <w:rsid w:val="00B73907"/>
    <w:rsid w:val="00BC0989"/>
    <w:rsid w:val="00C3637B"/>
    <w:rsid w:val="00C63789"/>
    <w:rsid w:val="00C67B18"/>
    <w:rsid w:val="00CB6A1C"/>
    <w:rsid w:val="00D6443F"/>
    <w:rsid w:val="00D83610"/>
    <w:rsid w:val="00DA7A81"/>
    <w:rsid w:val="00DB504B"/>
    <w:rsid w:val="00E97637"/>
    <w:rsid w:val="00F70520"/>
    <w:rsid w:val="00F942E8"/>
    <w:rsid w:val="00FC1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8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1788B"/>
    <w:pPr>
      <w:keepNext/>
      <w:shd w:val="clear" w:color="auto" w:fill="FFFFFF"/>
      <w:suppressAutoHyphens w:val="0"/>
      <w:autoSpaceDE w:val="0"/>
      <w:ind w:firstLine="709"/>
      <w:outlineLvl w:val="0"/>
    </w:pPr>
    <w:rPr>
      <w:b/>
      <w:i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1788B"/>
    <w:pPr>
      <w:keepNext/>
      <w:shd w:val="clear" w:color="auto" w:fill="FFFFFF"/>
      <w:suppressAutoHyphens w:val="0"/>
      <w:autoSpaceDE w:val="0"/>
      <w:jc w:val="center"/>
      <w:outlineLvl w:val="1"/>
    </w:pPr>
    <w:rPr>
      <w:b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8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88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88B"/>
    <w:rPr>
      <w:rFonts w:ascii="Times New Roman" w:eastAsia="Times New Roman" w:hAnsi="Times New Roman" w:cs="Times New Roman"/>
      <w:b/>
      <w:iCs/>
      <w:sz w:val="28"/>
      <w:szCs w:val="28"/>
      <w:shd w:val="clear" w:color="auto" w:fill="FFFFFF"/>
      <w:lang w:eastAsia="ar-SA"/>
    </w:rPr>
  </w:style>
  <w:style w:type="character" w:customStyle="1" w:styleId="20">
    <w:name w:val="Заголовок 2 Знак"/>
    <w:basedOn w:val="a0"/>
    <w:link w:val="2"/>
    <w:semiHidden/>
    <w:rsid w:val="0001788B"/>
    <w:rPr>
      <w:rFonts w:ascii="Times New Roman" w:eastAsia="Times New Roman" w:hAnsi="Times New Roman" w:cs="Times New Roman"/>
      <w:b/>
      <w:color w:val="000000"/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0178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01788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styleId="a3">
    <w:name w:val="Hyperlink"/>
    <w:unhideWhenUsed/>
    <w:rsid w:val="000178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1788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01788B"/>
    <w:pPr>
      <w:widowControl/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01788B"/>
    <w:pPr>
      <w:suppressAutoHyphens w:val="0"/>
      <w:autoSpaceDE w:val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178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01788B"/>
    <w:pPr>
      <w:tabs>
        <w:tab w:val="center" w:pos="4677"/>
        <w:tab w:val="right" w:pos="9355"/>
      </w:tabs>
      <w:suppressAutoHyphens w:val="0"/>
      <w:autoSpaceDE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0178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01788B"/>
    <w:pPr>
      <w:tabs>
        <w:tab w:val="center" w:pos="4677"/>
        <w:tab w:val="right" w:pos="9355"/>
      </w:tabs>
      <w:suppressAutoHyphens w:val="0"/>
      <w:autoSpaceDE w:val="0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0178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01788B"/>
    <w:pPr>
      <w:suppressAutoHyphens w:val="0"/>
      <w:autoSpaceDE w:val="0"/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sid w:val="000178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"/>
    <w:basedOn w:val="ac"/>
    <w:uiPriority w:val="99"/>
    <w:semiHidden/>
    <w:unhideWhenUsed/>
    <w:rsid w:val="0001788B"/>
    <w:rPr>
      <w:rFonts w:cs="Tahoma"/>
    </w:rPr>
  </w:style>
  <w:style w:type="paragraph" w:styleId="af">
    <w:name w:val="Balloon Text"/>
    <w:basedOn w:val="a"/>
    <w:link w:val="af0"/>
    <w:uiPriority w:val="99"/>
    <w:semiHidden/>
    <w:unhideWhenUsed/>
    <w:rsid w:val="0001788B"/>
    <w:pPr>
      <w:suppressAutoHyphens w:val="0"/>
      <w:autoSpaceDE w:val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1788B"/>
    <w:rPr>
      <w:rFonts w:ascii="Tahoma" w:eastAsia="Times New Roman" w:hAnsi="Tahoma" w:cs="Tahoma"/>
      <w:sz w:val="16"/>
      <w:szCs w:val="16"/>
      <w:lang w:eastAsia="ar-SA"/>
    </w:rPr>
  </w:style>
  <w:style w:type="paragraph" w:styleId="af1">
    <w:name w:val="List Paragraph"/>
    <w:basedOn w:val="a"/>
    <w:uiPriority w:val="34"/>
    <w:qFormat/>
    <w:rsid w:val="0001788B"/>
    <w:pPr>
      <w:ind w:left="720"/>
      <w:contextualSpacing/>
    </w:pPr>
  </w:style>
  <w:style w:type="paragraph" w:customStyle="1" w:styleId="11">
    <w:name w:val="Текст1"/>
    <w:basedOn w:val="a"/>
    <w:uiPriority w:val="99"/>
    <w:rsid w:val="0001788B"/>
    <w:pPr>
      <w:widowControl/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af2">
    <w:name w:val="Заголовок"/>
    <w:basedOn w:val="a"/>
    <w:next w:val="ac"/>
    <w:uiPriority w:val="99"/>
    <w:rsid w:val="0001788B"/>
    <w:pPr>
      <w:keepNext/>
      <w:suppressAutoHyphens w:val="0"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2">
    <w:name w:val="Название1"/>
    <w:basedOn w:val="a"/>
    <w:uiPriority w:val="99"/>
    <w:rsid w:val="0001788B"/>
    <w:pPr>
      <w:suppressLineNumbers/>
      <w:suppressAutoHyphens w:val="0"/>
      <w:autoSpaceDE w:val="0"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uiPriority w:val="99"/>
    <w:rsid w:val="0001788B"/>
    <w:pPr>
      <w:suppressLineNumbers/>
      <w:suppressAutoHyphens w:val="0"/>
      <w:autoSpaceDE w:val="0"/>
    </w:pPr>
    <w:rPr>
      <w:rFonts w:cs="Tahoma"/>
      <w:sz w:val="20"/>
      <w:szCs w:val="20"/>
    </w:rPr>
  </w:style>
  <w:style w:type="paragraph" w:customStyle="1" w:styleId="21">
    <w:name w:val="Основной текст 21"/>
    <w:basedOn w:val="a"/>
    <w:uiPriority w:val="99"/>
    <w:rsid w:val="0001788B"/>
    <w:pPr>
      <w:widowControl/>
      <w:suppressAutoHyphens w:val="0"/>
      <w:spacing w:line="360" w:lineRule="exact"/>
      <w:jc w:val="both"/>
    </w:pPr>
    <w:rPr>
      <w:sz w:val="28"/>
    </w:rPr>
  </w:style>
  <w:style w:type="paragraph" w:customStyle="1" w:styleId="210">
    <w:name w:val="Основной текст с отступом 21"/>
    <w:basedOn w:val="a"/>
    <w:uiPriority w:val="99"/>
    <w:rsid w:val="0001788B"/>
    <w:pPr>
      <w:widowControl/>
      <w:suppressAutoHyphens w:val="0"/>
      <w:spacing w:after="120" w:line="480" w:lineRule="auto"/>
      <w:ind w:left="283"/>
    </w:pPr>
  </w:style>
  <w:style w:type="paragraph" w:customStyle="1" w:styleId="af3">
    <w:name w:val="Содержимое таблицы"/>
    <w:basedOn w:val="a"/>
    <w:uiPriority w:val="99"/>
    <w:rsid w:val="0001788B"/>
    <w:pPr>
      <w:suppressLineNumbers/>
      <w:suppressAutoHyphens w:val="0"/>
      <w:autoSpaceDE w:val="0"/>
    </w:pPr>
    <w:rPr>
      <w:sz w:val="20"/>
      <w:szCs w:val="20"/>
    </w:rPr>
  </w:style>
  <w:style w:type="paragraph" w:customStyle="1" w:styleId="af4">
    <w:name w:val="Заголовок таблицы"/>
    <w:basedOn w:val="af3"/>
    <w:uiPriority w:val="99"/>
    <w:rsid w:val="0001788B"/>
    <w:pPr>
      <w:jc w:val="center"/>
    </w:pPr>
    <w:rPr>
      <w:b/>
      <w:bCs/>
    </w:rPr>
  </w:style>
  <w:style w:type="paragraph" w:customStyle="1" w:styleId="af5">
    <w:name w:val="Содержимое врезки"/>
    <w:basedOn w:val="ac"/>
    <w:uiPriority w:val="99"/>
    <w:rsid w:val="0001788B"/>
  </w:style>
  <w:style w:type="character" w:customStyle="1" w:styleId="apple-converted-space">
    <w:name w:val="apple-converted-space"/>
    <w:rsid w:val="0001788B"/>
  </w:style>
  <w:style w:type="character" w:customStyle="1" w:styleId="c1">
    <w:name w:val="c1"/>
    <w:basedOn w:val="a0"/>
    <w:rsid w:val="0001788B"/>
  </w:style>
  <w:style w:type="character" w:customStyle="1" w:styleId="hps">
    <w:name w:val="hps"/>
    <w:rsid w:val="0001788B"/>
  </w:style>
  <w:style w:type="character" w:customStyle="1" w:styleId="WW8Num2z0">
    <w:name w:val="WW8Num2z0"/>
    <w:rsid w:val="0001788B"/>
    <w:rPr>
      <w:rFonts w:ascii="Symbol" w:hAnsi="Symbol" w:hint="default"/>
    </w:rPr>
  </w:style>
  <w:style w:type="character" w:customStyle="1" w:styleId="WW8Num7z0">
    <w:name w:val="WW8Num7z0"/>
    <w:rsid w:val="0001788B"/>
    <w:rPr>
      <w:rFonts w:ascii="Symbol" w:hAnsi="Symbol" w:hint="default"/>
      <w:color w:val="auto"/>
      <w:sz w:val="28"/>
    </w:rPr>
  </w:style>
  <w:style w:type="character" w:customStyle="1" w:styleId="WW8Num7z1">
    <w:name w:val="WW8Num7z1"/>
    <w:rsid w:val="0001788B"/>
    <w:rPr>
      <w:rFonts w:ascii="Courier New" w:hAnsi="Courier New" w:cs="Courier New" w:hint="default"/>
    </w:rPr>
  </w:style>
  <w:style w:type="character" w:customStyle="1" w:styleId="WW8Num7z2">
    <w:name w:val="WW8Num7z2"/>
    <w:rsid w:val="0001788B"/>
    <w:rPr>
      <w:rFonts w:ascii="Wingdings" w:hAnsi="Wingdings" w:hint="default"/>
    </w:rPr>
  </w:style>
  <w:style w:type="character" w:customStyle="1" w:styleId="WW8Num7z3">
    <w:name w:val="WW8Num7z3"/>
    <w:rsid w:val="0001788B"/>
    <w:rPr>
      <w:rFonts w:ascii="Symbol" w:hAnsi="Symbol" w:hint="default"/>
    </w:rPr>
  </w:style>
  <w:style w:type="character" w:customStyle="1" w:styleId="WW8Num8z0">
    <w:name w:val="WW8Num8z0"/>
    <w:rsid w:val="0001788B"/>
    <w:rPr>
      <w:color w:val="000000"/>
    </w:rPr>
  </w:style>
  <w:style w:type="character" w:customStyle="1" w:styleId="WW8Num11z0">
    <w:name w:val="WW8Num11z0"/>
    <w:rsid w:val="0001788B"/>
    <w:rPr>
      <w:rFonts w:ascii="Times New Roman" w:hAnsi="Times New Roman" w:cs="Times New Roman" w:hint="default"/>
    </w:rPr>
  </w:style>
  <w:style w:type="character" w:customStyle="1" w:styleId="WW8Num11z1">
    <w:name w:val="WW8Num11z1"/>
    <w:rsid w:val="0001788B"/>
    <w:rPr>
      <w:rFonts w:ascii="Courier New" w:hAnsi="Courier New" w:cs="Courier New" w:hint="default"/>
    </w:rPr>
  </w:style>
  <w:style w:type="character" w:customStyle="1" w:styleId="WW8Num11z2">
    <w:name w:val="WW8Num11z2"/>
    <w:rsid w:val="0001788B"/>
    <w:rPr>
      <w:rFonts w:ascii="Wingdings" w:hAnsi="Wingdings" w:hint="default"/>
    </w:rPr>
  </w:style>
  <w:style w:type="character" w:customStyle="1" w:styleId="WW8Num11z3">
    <w:name w:val="WW8Num11z3"/>
    <w:rsid w:val="0001788B"/>
    <w:rPr>
      <w:rFonts w:ascii="Symbol" w:hAnsi="Symbol" w:hint="default"/>
    </w:rPr>
  </w:style>
  <w:style w:type="character" w:customStyle="1" w:styleId="WW8Num15z0">
    <w:name w:val="WW8Num15z0"/>
    <w:rsid w:val="0001788B"/>
    <w:rPr>
      <w:rFonts w:ascii="Symbol" w:hAnsi="Symbol" w:hint="default"/>
    </w:rPr>
  </w:style>
  <w:style w:type="character" w:customStyle="1" w:styleId="WW8Num18z0">
    <w:name w:val="WW8Num18z0"/>
    <w:rsid w:val="0001788B"/>
    <w:rPr>
      <w:i w:val="0"/>
      <w:iCs w:val="0"/>
      <w:color w:val="000000"/>
    </w:rPr>
  </w:style>
  <w:style w:type="character" w:customStyle="1" w:styleId="WW8Num21z0">
    <w:name w:val="WW8Num21z0"/>
    <w:rsid w:val="0001788B"/>
    <w:rPr>
      <w:rFonts w:ascii="Times New Roman" w:hAnsi="Times New Roman" w:cs="Times New Roman" w:hint="default"/>
    </w:rPr>
  </w:style>
  <w:style w:type="character" w:customStyle="1" w:styleId="WW8Num21z1">
    <w:name w:val="WW8Num21z1"/>
    <w:rsid w:val="0001788B"/>
    <w:rPr>
      <w:rFonts w:ascii="Courier New" w:hAnsi="Courier New" w:cs="Courier New" w:hint="default"/>
    </w:rPr>
  </w:style>
  <w:style w:type="character" w:customStyle="1" w:styleId="WW8Num21z2">
    <w:name w:val="WW8Num21z2"/>
    <w:rsid w:val="0001788B"/>
    <w:rPr>
      <w:rFonts w:ascii="Wingdings" w:hAnsi="Wingdings" w:hint="default"/>
    </w:rPr>
  </w:style>
  <w:style w:type="character" w:customStyle="1" w:styleId="WW8Num21z3">
    <w:name w:val="WW8Num21z3"/>
    <w:rsid w:val="0001788B"/>
    <w:rPr>
      <w:rFonts w:ascii="Symbol" w:hAnsi="Symbol" w:hint="default"/>
    </w:rPr>
  </w:style>
  <w:style w:type="character" w:customStyle="1" w:styleId="WW8Num24z0">
    <w:name w:val="WW8Num24z0"/>
    <w:rsid w:val="0001788B"/>
    <w:rPr>
      <w:rFonts w:ascii="Symbol" w:hAnsi="Symbol" w:hint="default"/>
      <w:color w:val="auto"/>
      <w:sz w:val="28"/>
    </w:rPr>
  </w:style>
  <w:style w:type="character" w:customStyle="1" w:styleId="WW8Num24z1">
    <w:name w:val="WW8Num24z1"/>
    <w:rsid w:val="0001788B"/>
    <w:rPr>
      <w:rFonts w:ascii="Courier New" w:hAnsi="Courier New" w:cs="Courier New" w:hint="default"/>
    </w:rPr>
  </w:style>
  <w:style w:type="character" w:customStyle="1" w:styleId="WW8Num24z2">
    <w:name w:val="WW8Num24z2"/>
    <w:rsid w:val="0001788B"/>
    <w:rPr>
      <w:rFonts w:ascii="Wingdings" w:hAnsi="Wingdings" w:hint="default"/>
    </w:rPr>
  </w:style>
  <w:style w:type="character" w:customStyle="1" w:styleId="WW8Num24z3">
    <w:name w:val="WW8Num24z3"/>
    <w:rsid w:val="0001788B"/>
    <w:rPr>
      <w:rFonts w:ascii="Symbol" w:hAnsi="Symbol" w:hint="default"/>
    </w:rPr>
  </w:style>
  <w:style w:type="character" w:customStyle="1" w:styleId="WW8Num25z0">
    <w:name w:val="WW8Num25z0"/>
    <w:rsid w:val="0001788B"/>
    <w:rPr>
      <w:rFonts w:ascii="Symbol" w:hAnsi="Symbol" w:hint="default"/>
      <w:color w:val="auto"/>
    </w:rPr>
  </w:style>
  <w:style w:type="character" w:customStyle="1" w:styleId="WW8Num25z1">
    <w:name w:val="WW8Num25z1"/>
    <w:rsid w:val="0001788B"/>
    <w:rPr>
      <w:rFonts w:ascii="Courier New" w:hAnsi="Courier New" w:cs="Courier New" w:hint="default"/>
    </w:rPr>
  </w:style>
  <w:style w:type="character" w:customStyle="1" w:styleId="WW8Num25z2">
    <w:name w:val="WW8Num25z2"/>
    <w:rsid w:val="0001788B"/>
    <w:rPr>
      <w:rFonts w:ascii="Wingdings" w:hAnsi="Wingdings" w:hint="default"/>
    </w:rPr>
  </w:style>
  <w:style w:type="character" w:customStyle="1" w:styleId="WW8Num25z3">
    <w:name w:val="WW8Num25z3"/>
    <w:rsid w:val="0001788B"/>
    <w:rPr>
      <w:rFonts w:ascii="Symbol" w:hAnsi="Symbol" w:hint="default"/>
    </w:rPr>
  </w:style>
  <w:style w:type="character" w:customStyle="1" w:styleId="WW8Num26z0">
    <w:name w:val="WW8Num26z0"/>
    <w:rsid w:val="0001788B"/>
    <w:rPr>
      <w:rFonts w:ascii="Symbol" w:hAnsi="Symbol" w:hint="default"/>
      <w:color w:val="auto"/>
      <w:sz w:val="28"/>
    </w:rPr>
  </w:style>
  <w:style w:type="character" w:customStyle="1" w:styleId="WW8Num26z1">
    <w:name w:val="WW8Num26z1"/>
    <w:rsid w:val="0001788B"/>
    <w:rPr>
      <w:rFonts w:ascii="Courier New" w:hAnsi="Courier New" w:cs="Courier New" w:hint="default"/>
    </w:rPr>
  </w:style>
  <w:style w:type="character" w:customStyle="1" w:styleId="WW8Num26z2">
    <w:name w:val="WW8Num26z2"/>
    <w:rsid w:val="0001788B"/>
    <w:rPr>
      <w:rFonts w:ascii="Wingdings" w:hAnsi="Wingdings" w:hint="default"/>
    </w:rPr>
  </w:style>
  <w:style w:type="character" w:customStyle="1" w:styleId="WW8Num26z3">
    <w:name w:val="WW8Num26z3"/>
    <w:rsid w:val="0001788B"/>
    <w:rPr>
      <w:rFonts w:ascii="Symbol" w:hAnsi="Symbol" w:hint="default"/>
    </w:rPr>
  </w:style>
  <w:style w:type="character" w:customStyle="1" w:styleId="WW8Num28z0">
    <w:name w:val="WW8Num28z0"/>
    <w:rsid w:val="0001788B"/>
    <w:rPr>
      <w:rFonts w:ascii="Times New Roman" w:hAnsi="Times New Roman" w:cs="Times New Roman" w:hint="default"/>
    </w:rPr>
  </w:style>
  <w:style w:type="character" w:customStyle="1" w:styleId="WW8Num30z0">
    <w:name w:val="WW8Num30z0"/>
    <w:rsid w:val="0001788B"/>
    <w:rPr>
      <w:rFonts w:ascii="Symbol" w:hAnsi="Symbol" w:hint="default"/>
      <w:color w:val="auto"/>
      <w:sz w:val="28"/>
    </w:rPr>
  </w:style>
  <w:style w:type="character" w:customStyle="1" w:styleId="WW8Num30z1">
    <w:name w:val="WW8Num30z1"/>
    <w:rsid w:val="0001788B"/>
    <w:rPr>
      <w:rFonts w:ascii="Courier New" w:hAnsi="Courier New" w:cs="Courier New" w:hint="default"/>
    </w:rPr>
  </w:style>
  <w:style w:type="character" w:customStyle="1" w:styleId="WW8Num30z2">
    <w:name w:val="WW8Num30z2"/>
    <w:rsid w:val="0001788B"/>
    <w:rPr>
      <w:rFonts w:ascii="Wingdings" w:hAnsi="Wingdings" w:hint="default"/>
    </w:rPr>
  </w:style>
  <w:style w:type="character" w:customStyle="1" w:styleId="WW8Num30z3">
    <w:name w:val="WW8Num30z3"/>
    <w:rsid w:val="0001788B"/>
    <w:rPr>
      <w:rFonts w:ascii="Symbol" w:hAnsi="Symbol" w:hint="default"/>
    </w:rPr>
  </w:style>
  <w:style w:type="character" w:customStyle="1" w:styleId="WW8Num32z0">
    <w:name w:val="WW8Num32z0"/>
    <w:rsid w:val="0001788B"/>
    <w:rPr>
      <w:rFonts w:ascii="Symbol" w:hAnsi="Symbol" w:hint="default"/>
    </w:rPr>
  </w:style>
  <w:style w:type="character" w:customStyle="1" w:styleId="WW8Num34z0">
    <w:name w:val="WW8Num34z0"/>
    <w:rsid w:val="0001788B"/>
    <w:rPr>
      <w:rFonts w:ascii="Symbol" w:hAnsi="Symbol" w:hint="default"/>
      <w:color w:val="auto"/>
      <w:sz w:val="28"/>
    </w:rPr>
  </w:style>
  <w:style w:type="character" w:customStyle="1" w:styleId="WW8Num34z1">
    <w:name w:val="WW8Num34z1"/>
    <w:rsid w:val="0001788B"/>
    <w:rPr>
      <w:rFonts w:ascii="Courier New" w:hAnsi="Courier New" w:cs="Courier New" w:hint="default"/>
    </w:rPr>
  </w:style>
  <w:style w:type="character" w:customStyle="1" w:styleId="WW8Num34z2">
    <w:name w:val="WW8Num34z2"/>
    <w:rsid w:val="0001788B"/>
    <w:rPr>
      <w:rFonts w:ascii="Wingdings" w:hAnsi="Wingdings" w:hint="default"/>
    </w:rPr>
  </w:style>
  <w:style w:type="character" w:customStyle="1" w:styleId="WW8Num34z3">
    <w:name w:val="WW8Num34z3"/>
    <w:rsid w:val="0001788B"/>
    <w:rPr>
      <w:rFonts w:ascii="Symbol" w:hAnsi="Symbol" w:hint="default"/>
    </w:rPr>
  </w:style>
  <w:style w:type="character" w:customStyle="1" w:styleId="WW8Num38z0">
    <w:name w:val="WW8Num38z0"/>
    <w:rsid w:val="0001788B"/>
    <w:rPr>
      <w:i w:val="0"/>
      <w:iCs w:val="0"/>
      <w:color w:val="000000"/>
    </w:rPr>
  </w:style>
  <w:style w:type="character" w:customStyle="1" w:styleId="WW8Num40z0">
    <w:name w:val="WW8Num40z0"/>
    <w:rsid w:val="0001788B"/>
    <w:rPr>
      <w:rFonts w:ascii="Symbol" w:hAnsi="Symbol" w:hint="default"/>
      <w:color w:val="auto"/>
      <w:sz w:val="28"/>
    </w:rPr>
  </w:style>
  <w:style w:type="character" w:customStyle="1" w:styleId="WW8Num40z1">
    <w:name w:val="WW8Num40z1"/>
    <w:rsid w:val="0001788B"/>
    <w:rPr>
      <w:rFonts w:ascii="Courier New" w:hAnsi="Courier New" w:cs="Courier New" w:hint="default"/>
    </w:rPr>
  </w:style>
  <w:style w:type="character" w:customStyle="1" w:styleId="WW8Num40z2">
    <w:name w:val="WW8Num40z2"/>
    <w:rsid w:val="0001788B"/>
    <w:rPr>
      <w:rFonts w:ascii="Wingdings" w:hAnsi="Wingdings" w:hint="default"/>
    </w:rPr>
  </w:style>
  <w:style w:type="character" w:customStyle="1" w:styleId="WW8Num40z3">
    <w:name w:val="WW8Num40z3"/>
    <w:rsid w:val="0001788B"/>
    <w:rPr>
      <w:rFonts w:ascii="Symbol" w:hAnsi="Symbol" w:hint="default"/>
    </w:rPr>
  </w:style>
  <w:style w:type="character" w:customStyle="1" w:styleId="WW8Num41z0">
    <w:name w:val="WW8Num41z0"/>
    <w:rsid w:val="0001788B"/>
    <w:rPr>
      <w:rFonts w:ascii="Symbol" w:hAnsi="Symbol" w:hint="default"/>
    </w:rPr>
  </w:style>
  <w:style w:type="character" w:customStyle="1" w:styleId="WW8Num41z1">
    <w:name w:val="WW8Num41z1"/>
    <w:rsid w:val="0001788B"/>
    <w:rPr>
      <w:rFonts w:ascii="Courier New" w:hAnsi="Courier New" w:cs="Courier New" w:hint="default"/>
    </w:rPr>
  </w:style>
  <w:style w:type="character" w:customStyle="1" w:styleId="WW8Num41z2">
    <w:name w:val="WW8Num41z2"/>
    <w:rsid w:val="0001788B"/>
    <w:rPr>
      <w:rFonts w:ascii="Wingdings" w:hAnsi="Wingdings" w:hint="default"/>
    </w:rPr>
  </w:style>
  <w:style w:type="character" w:customStyle="1" w:styleId="WW8NumSt1z0">
    <w:name w:val="WW8NumSt1z0"/>
    <w:rsid w:val="0001788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St2z0">
    <w:name w:val="WW8NumSt2z0"/>
    <w:rsid w:val="0001788B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01788B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01788B"/>
    <w:rPr>
      <w:rFonts w:ascii="Times New Roman" w:hAnsi="Times New Roman" w:cs="Times New Roman" w:hint="default"/>
    </w:rPr>
  </w:style>
  <w:style w:type="character" w:customStyle="1" w:styleId="WW8NumSt6z0">
    <w:name w:val="WW8NumSt6z0"/>
    <w:rsid w:val="0001788B"/>
    <w:rPr>
      <w:rFonts w:ascii="Times New Roman" w:hAnsi="Times New Roman" w:cs="Times New Roman" w:hint="default"/>
    </w:rPr>
  </w:style>
  <w:style w:type="character" w:customStyle="1" w:styleId="WW8NumSt7z0">
    <w:name w:val="WW8NumSt7z0"/>
    <w:rsid w:val="0001788B"/>
    <w:rPr>
      <w:rFonts w:ascii="Times New Roman" w:hAnsi="Times New Roman" w:cs="Times New Roman" w:hint="default"/>
    </w:rPr>
  </w:style>
  <w:style w:type="character" w:customStyle="1" w:styleId="WW8NumSt7z1">
    <w:name w:val="WW8NumSt7z1"/>
    <w:rsid w:val="0001788B"/>
    <w:rPr>
      <w:rFonts w:ascii="Courier New" w:hAnsi="Courier New" w:cs="Courier New" w:hint="default"/>
    </w:rPr>
  </w:style>
  <w:style w:type="character" w:customStyle="1" w:styleId="WW8NumSt7z2">
    <w:name w:val="WW8NumSt7z2"/>
    <w:rsid w:val="0001788B"/>
    <w:rPr>
      <w:rFonts w:ascii="Wingdings" w:hAnsi="Wingdings" w:hint="default"/>
    </w:rPr>
  </w:style>
  <w:style w:type="character" w:customStyle="1" w:styleId="WW8NumSt7z3">
    <w:name w:val="WW8NumSt7z3"/>
    <w:rsid w:val="0001788B"/>
    <w:rPr>
      <w:rFonts w:ascii="Symbol" w:hAnsi="Symbol" w:hint="default"/>
    </w:rPr>
  </w:style>
  <w:style w:type="character" w:customStyle="1" w:styleId="WW8NumSt8z0">
    <w:name w:val="WW8NumSt8z0"/>
    <w:rsid w:val="0001788B"/>
    <w:rPr>
      <w:rFonts w:ascii="Times New Roman" w:hAnsi="Times New Roman" w:cs="Times New Roman" w:hint="default"/>
    </w:rPr>
  </w:style>
  <w:style w:type="character" w:customStyle="1" w:styleId="WW8NumSt9z0">
    <w:name w:val="WW8NumSt9z0"/>
    <w:rsid w:val="0001788B"/>
    <w:rPr>
      <w:rFonts w:ascii="Times New Roman" w:hAnsi="Times New Roman" w:cs="Times New Roman" w:hint="default"/>
    </w:rPr>
  </w:style>
  <w:style w:type="character" w:customStyle="1" w:styleId="WW8NumSt14z0">
    <w:name w:val="WW8NumSt14z0"/>
    <w:rsid w:val="0001788B"/>
    <w:rPr>
      <w:rFonts w:ascii="Times New Roman" w:hAnsi="Times New Roman" w:cs="Times New Roman" w:hint="default"/>
    </w:rPr>
  </w:style>
  <w:style w:type="character" w:customStyle="1" w:styleId="14">
    <w:name w:val="Основной шрифт абзаца1"/>
    <w:rsid w:val="0001788B"/>
  </w:style>
  <w:style w:type="character" w:customStyle="1" w:styleId="af6">
    <w:name w:val="Символ сноски"/>
    <w:rsid w:val="0001788B"/>
    <w:rPr>
      <w:vertAlign w:val="superscript"/>
    </w:rPr>
  </w:style>
  <w:style w:type="character" w:customStyle="1" w:styleId="af7">
    <w:name w:val="Символы концевой сноски"/>
    <w:rsid w:val="0001788B"/>
  </w:style>
  <w:style w:type="character" w:customStyle="1" w:styleId="atn">
    <w:name w:val="atn"/>
    <w:rsid w:val="0001788B"/>
  </w:style>
  <w:style w:type="character" w:styleId="af8">
    <w:name w:val="Strong"/>
    <w:basedOn w:val="a0"/>
    <w:uiPriority w:val="22"/>
    <w:qFormat/>
    <w:rsid w:val="000178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8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1788B"/>
    <w:pPr>
      <w:keepNext/>
      <w:shd w:val="clear" w:color="auto" w:fill="FFFFFF"/>
      <w:suppressAutoHyphens w:val="0"/>
      <w:autoSpaceDE w:val="0"/>
      <w:ind w:firstLine="709"/>
      <w:outlineLvl w:val="0"/>
    </w:pPr>
    <w:rPr>
      <w:b/>
      <w:i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1788B"/>
    <w:pPr>
      <w:keepNext/>
      <w:shd w:val="clear" w:color="auto" w:fill="FFFFFF"/>
      <w:suppressAutoHyphens w:val="0"/>
      <w:autoSpaceDE w:val="0"/>
      <w:jc w:val="center"/>
      <w:outlineLvl w:val="1"/>
    </w:pPr>
    <w:rPr>
      <w:b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8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88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88B"/>
    <w:rPr>
      <w:rFonts w:ascii="Times New Roman" w:eastAsia="Times New Roman" w:hAnsi="Times New Roman" w:cs="Times New Roman"/>
      <w:b/>
      <w:iCs/>
      <w:sz w:val="28"/>
      <w:szCs w:val="28"/>
      <w:shd w:val="clear" w:color="auto" w:fill="FFFFFF"/>
      <w:lang w:eastAsia="ar-SA"/>
    </w:rPr>
  </w:style>
  <w:style w:type="character" w:customStyle="1" w:styleId="20">
    <w:name w:val="Заголовок 2 Знак"/>
    <w:basedOn w:val="a0"/>
    <w:link w:val="2"/>
    <w:semiHidden/>
    <w:rsid w:val="0001788B"/>
    <w:rPr>
      <w:rFonts w:ascii="Times New Roman" w:eastAsia="Times New Roman" w:hAnsi="Times New Roman" w:cs="Times New Roman"/>
      <w:b/>
      <w:color w:val="000000"/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0178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01788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styleId="a3">
    <w:name w:val="Hyperlink"/>
    <w:semiHidden/>
    <w:unhideWhenUsed/>
    <w:rsid w:val="000178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1788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01788B"/>
    <w:pPr>
      <w:widowControl/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01788B"/>
    <w:pPr>
      <w:suppressAutoHyphens w:val="0"/>
      <w:autoSpaceDE w:val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178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01788B"/>
    <w:pPr>
      <w:tabs>
        <w:tab w:val="center" w:pos="4677"/>
        <w:tab w:val="right" w:pos="9355"/>
      </w:tabs>
      <w:suppressAutoHyphens w:val="0"/>
      <w:autoSpaceDE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0178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01788B"/>
    <w:pPr>
      <w:tabs>
        <w:tab w:val="center" w:pos="4677"/>
        <w:tab w:val="right" w:pos="9355"/>
      </w:tabs>
      <w:suppressAutoHyphens w:val="0"/>
      <w:autoSpaceDE w:val="0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0178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01788B"/>
    <w:pPr>
      <w:suppressAutoHyphens w:val="0"/>
      <w:autoSpaceDE w:val="0"/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sid w:val="000178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"/>
    <w:basedOn w:val="ac"/>
    <w:uiPriority w:val="99"/>
    <w:semiHidden/>
    <w:unhideWhenUsed/>
    <w:rsid w:val="0001788B"/>
    <w:rPr>
      <w:rFonts w:cs="Tahoma"/>
    </w:rPr>
  </w:style>
  <w:style w:type="paragraph" w:styleId="af">
    <w:name w:val="Balloon Text"/>
    <w:basedOn w:val="a"/>
    <w:link w:val="af0"/>
    <w:uiPriority w:val="99"/>
    <w:semiHidden/>
    <w:unhideWhenUsed/>
    <w:rsid w:val="0001788B"/>
    <w:pPr>
      <w:suppressAutoHyphens w:val="0"/>
      <w:autoSpaceDE w:val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1788B"/>
    <w:rPr>
      <w:rFonts w:ascii="Tahoma" w:eastAsia="Times New Roman" w:hAnsi="Tahoma" w:cs="Tahoma"/>
      <w:sz w:val="16"/>
      <w:szCs w:val="16"/>
      <w:lang w:eastAsia="ar-SA"/>
    </w:rPr>
  </w:style>
  <w:style w:type="paragraph" w:styleId="af1">
    <w:name w:val="List Paragraph"/>
    <w:basedOn w:val="a"/>
    <w:uiPriority w:val="34"/>
    <w:qFormat/>
    <w:rsid w:val="0001788B"/>
    <w:pPr>
      <w:ind w:left="720"/>
      <w:contextualSpacing/>
    </w:pPr>
  </w:style>
  <w:style w:type="paragraph" w:customStyle="1" w:styleId="11">
    <w:name w:val="Текст1"/>
    <w:basedOn w:val="a"/>
    <w:uiPriority w:val="99"/>
    <w:rsid w:val="0001788B"/>
    <w:pPr>
      <w:widowControl/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af2">
    <w:name w:val="Заголовок"/>
    <w:basedOn w:val="a"/>
    <w:next w:val="ac"/>
    <w:uiPriority w:val="99"/>
    <w:rsid w:val="0001788B"/>
    <w:pPr>
      <w:keepNext/>
      <w:suppressAutoHyphens w:val="0"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2">
    <w:name w:val="Название1"/>
    <w:basedOn w:val="a"/>
    <w:uiPriority w:val="99"/>
    <w:rsid w:val="0001788B"/>
    <w:pPr>
      <w:suppressLineNumbers/>
      <w:suppressAutoHyphens w:val="0"/>
      <w:autoSpaceDE w:val="0"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uiPriority w:val="99"/>
    <w:rsid w:val="0001788B"/>
    <w:pPr>
      <w:suppressLineNumbers/>
      <w:suppressAutoHyphens w:val="0"/>
      <w:autoSpaceDE w:val="0"/>
    </w:pPr>
    <w:rPr>
      <w:rFonts w:cs="Tahoma"/>
      <w:sz w:val="20"/>
      <w:szCs w:val="20"/>
    </w:rPr>
  </w:style>
  <w:style w:type="paragraph" w:customStyle="1" w:styleId="21">
    <w:name w:val="Основной текст 21"/>
    <w:basedOn w:val="a"/>
    <w:uiPriority w:val="99"/>
    <w:rsid w:val="0001788B"/>
    <w:pPr>
      <w:widowControl/>
      <w:suppressAutoHyphens w:val="0"/>
      <w:spacing w:line="360" w:lineRule="exact"/>
      <w:jc w:val="both"/>
    </w:pPr>
    <w:rPr>
      <w:sz w:val="28"/>
    </w:rPr>
  </w:style>
  <w:style w:type="paragraph" w:customStyle="1" w:styleId="210">
    <w:name w:val="Основной текст с отступом 21"/>
    <w:basedOn w:val="a"/>
    <w:uiPriority w:val="99"/>
    <w:rsid w:val="0001788B"/>
    <w:pPr>
      <w:widowControl/>
      <w:suppressAutoHyphens w:val="0"/>
      <w:spacing w:after="120" w:line="480" w:lineRule="auto"/>
      <w:ind w:left="283"/>
    </w:pPr>
  </w:style>
  <w:style w:type="paragraph" w:customStyle="1" w:styleId="af3">
    <w:name w:val="Содержимое таблицы"/>
    <w:basedOn w:val="a"/>
    <w:uiPriority w:val="99"/>
    <w:rsid w:val="0001788B"/>
    <w:pPr>
      <w:suppressLineNumbers/>
      <w:suppressAutoHyphens w:val="0"/>
      <w:autoSpaceDE w:val="0"/>
    </w:pPr>
    <w:rPr>
      <w:sz w:val="20"/>
      <w:szCs w:val="20"/>
    </w:rPr>
  </w:style>
  <w:style w:type="paragraph" w:customStyle="1" w:styleId="af4">
    <w:name w:val="Заголовок таблицы"/>
    <w:basedOn w:val="af3"/>
    <w:uiPriority w:val="99"/>
    <w:rsid w:val="0001788B"/>
    <w:pPr>
      <w:jc w:val="center"/>
    </w:pPr>
    <w:rPr>
      <w:b/>
      <w:bCs/>
    </w:rPr>
  </w:style>
  <w:style w:type="paragraph" w:customStyle="1" w:styleId="af5">
    <w:name w:val="Содержимое врезки"/>
    <w:basedOn w:val="ac"/>
    <w:uiPriority w:val="99"/>
    <w:rsid w:val="0001788B"/>
  </w:style>
  <w:style w:type="character" w:customStyle="1" w:styleId="apple-converted-space">
    <w:name w:val="apple-converted-space"/>
    <w:rsid w:val="0001788B"/>
  </w:style>
  <w:style w:type="character" w:customStyle="1" w:styleId="c1">
    <w:name w:val="c1"/>
    <w:basedOn w:val="a0"/>
    <w:rsid w:val="0001788B"/>
  </w:style>
  <w:style w:type="character" w:customStyle="1" w:styleId="hps">
    <w:name w:val="hps"/>
    <w:rsid w:val="0001788B"/>
  </w:style>
  <w:style w:type="character" w:customStyle="1" w:styleId="WW8Num2z0">
    <w:name w:val="WW8Num2z0"/>
    <w:rsid w:val="0001788B"/>
    <w:rPr>
      <w:rFonts w:ascii="Symbol" w:hAnsi="Symbol" w:hint="default"/>
    </w:rPr>
  </w:style>
  <w:style w:type="character" w:customStyle="1" w:styleId="WW8Num7z0">
    <w:name w:val="WW8Num7z0"/>
    <w:rsid w:val="0001788B"/>
    <w:rPr>
      <w:rFonts w:ascii="Symbol" w:hAnsi="Symbol" w:hint="default"/>
      <w:color w:val="auto"/>
      <w:sz w:val="28"/>
    </w:rPr>
  </w:style>
  <w:style w:type="character" w:customStyle="1" w:styleId="WW8Num7z1">
    <w:name w:val="WW8Num7z1"/>
    <w:rsid w:val="0001788B"/>
    <w:rPr>
      <w:rFonts w:ascii="Courier New" w:hAnsi="Courier New" w:cs="Courier New" w:hint="default"/>
    </w:rPr>
  </w:style>
  <w:style w:type="character" w:customStyle="1" w:styleId="WW8Num7z2">
    <w:name w:val="WW8Num7z2"/>
    <w:rsid w:val="0001788B"/>
    <w:rPr>
      <w:rFonts w:ascii="Wingdings" w:hAnsi="Wingdings" w:hint="default"/>
    </w:rPr>
  </w:style>
  <w:style w:type="character" w:customStyle="1" w:styleId="WW8Num7z3">
    <w:name w:val="WW8Num7z3"/>
    <w:rsid w:val="0001788B"/>
    <w:rPr>
      <w:rFonts w:ascii="Symbol" w:hAnsi="Symbol" w:hint="default"/>
    </w:rPr>
  </w:style>
  <w:style w:type="character" w:customStyle="1" w:styleId="WW8Num8z0">
    <w:name w:val="WW8Num8z0"/>
    <w:rsid w:val="0001788B"/>
    <w:rPr>
      <w:color w:val="000000"/>
    </w:rPr>
  </w:style>
  <w:style w:type="character" w:customStyle="1" w:styleId="WW8Num11z0">
    <w:name w:val="WW8Num11z0"/>
    <w:rsid w:val="0001788B"/>
    <w:rPr>
      <w:rFonts w:ascii="Times New Roman" w:hAnsi="Times New Roman" w:cs="Times New Roman" w:hint="default"/>
    </w:rPr>
  </w:style>
  <w:style w:type="character" w:customStyle="1" w:styleId="WW8Num11z1">
    <w:name w:val="WW8Num11z1"/>
    <w:rsid w:val="0001788B"/>
    <w:rPr>
      <w:rFonts w:ascii="Courier New" w:hAnsi="Courier New" w:cs="Courier New" w:hint="default"/>
    </w:rPr>
  </w:style>
  <w:style w:type="character" w:customStyle="1" w:styleId="WW8Num11z2">
    <w:name w:val="WW8Num11z2"/>
    <w:rsid w:val="0001788B"/>
    <w:rPr>
      <w:rFonts w:ascii="Wingdings" w:hAnsi="Wingdings" w:hint="default"/>
    </w:rPr>
  </w:style>
  <w:style w:type="character" w:customStyle="1" w:styleId="WW8Num11z3">
    <w:name w:val="WW8Num11z3"/>
    <w:rsid w:val="0001788B"/>
    <w:rPr>
      <w:rFonts w:ascii="Symbol" w:hAnsi="Symbol" w:hint="default"/>
    </w:rPr>
  </w:style>
  <w:style w:type="character" w:customStyle="1" w:styleId="WW8Num15z0">
    <w:name w:val="WW8Num15z0"/>
    <w:rsid w:val="0001788B"/>
    <w:rPr>
      <w:rFonts w:ascii="Symbol" w:hAnsi="Symbol" w:hint="default"/>
    </w:rPr>
  </w:style>
  <w:style w:type="character" w:customStyle="1" w:styleId="WW8Num18z0">
    <w:name w:val="WW8Num18z0"/>
    <w:rsid w:val="0001788B"/>
    <w:rPr>
      <w:i w:val="0"/>
      <w:iCs w:val="0"/>
      <w:color w:val="000000"/>
    </w:rPr>
  </w:style>
  <w:style w:type="character" w:customStyle="1" w:styleId="WW8Num21z0">
    <w:name w:val="WW8Num21z0"/>
    <w:rsid w:val="0001788B"/>
    <w:rPr>
      <w:rFonts w:ascii="Times New Roman" w:hAnsi="Times New Roman" w:cs="Times New Roman" w:hint="default"/>
    </w:rPr>
  </w:style>
  <w:style w:type="character" w:customStyle="1" w:styleId="WW8Num21z1">
    <w:name w:val="WW8Num21z1"/>
    <w:rsid w:val="0001788B"/>
    <w:rPr>
      <w:rFonts w:ascii="Courier New" w:hAnsi="Courier New" w:cs="Courier New" w:hint="default"/>
    </w:rPr>
  </w:style>
  <w:style w:type="character" w:customStyle="1" w:styleId="WW8Num21z2">
    <w:name w:val="WW8Num21z2"/>
    <w:rsid w:val="0001788B"/>
    <w:rPr>
      <w:rFonts w:ascii="Wingdings" w:hAnsi="Wingdings" w:hint="default"/>
    </w:rPr>
  </w:style>
  <w:style w:type="character" w:customStyle="1" w:styleId="WW8Num21z3">
    <w:name w:val="WW8Num21z3"/>
    <w:rsid w:val="0001788B"/>
    <w:rPr>
      <w:rFonts w:ascii="Symbol" w:hAnsi="Symbol" w:hint="default"/>
    </w:rPr>
  </w:style>
  <w:style w:type="character" w:customStyle="1" w:styleId="WW8Num24z0">
    <w:name w:val="WW8Num24z0"/>
    <w:rsid w:val="0001788B"/>
    <w:rPr>
      <w:rFonts w:ascii="Symbol" w:hAnsi="Symbol" w:hint="default"/>
      <w:color w:val="auto"/>
      <w:sz w:val="28"/>
    </w:rPr>
  </w:style>
  <w:style w:type="character" w:customStyle="1" w:styleId="WW8Num24z1">
    <w:name w:val="WW8Num24z1"/>
    <w:rsid w:val="0001788B"/>
    <w:rPr>
      <w:rFonts w:ascii="Courier New" w:hAnsi="Courier New" w:cs="Courier New" w:hint="default"/>
    </w:rPr>
  </w:style>
  <w:style w:type="character" w:customStyle="1" w:styleId="WW8Num24z2">
    <w:name w:val="WW8Num24z2"/>
    <w:rsid w:val="0001788B"/>
    <w:rPr>
      <w:rFonts w:ascii="Wingdings" w:hAnsi="Wingdings" w:hint="default"/>
    </w:rPr>
  </w:style>
  <w:style w:type="character" w:customStyle="1" w:styleId="WW8Num24z3">
    <w:name w:val="WW8Num24z3"/>
    <w:rsid w:val="0001788B"/>
    <w:rPr>
      <w:rFonts w:ascii="Symbol" w:hAnsi="Symbol" w:hint="default"/>
    </w:rPr>
  </w:style>
  <w:style w:type="character" w:customStyle="1" w:styleId="WW8Num25z0">
    <w:name w:val="WW8Num25z0"/>
    <w:rsid w:val="0001788B"/>
    <w:rPr>
      <w:rFonts w:ascii="Symbol" w:hAnsi="Symbol" w:hint="default"/>
      <w:color w:val="auto"/>
    </w:rPr>
  </w:style>
  <w:style w:type="character" w:customStyle="1" w:styleId="WW8Num25z1">
    <w:name w:val="WW8Num25z1"/>
    <w:rsid w:val="0001788B"/>
    <w:rPr>
      <w:rFonts w:ascii="Courier New" w:hAnsi="Courier New" w:cs="Courier New" w:hint="default"/>
    </w:rPr>
  </w:style>
  <w:style w:type="character" w:customStyle="1" w:styleId="WW8Num25z2">
    <w:name w:val="WW8Num25z2"/>
    <w:rsid w:val="0001788B"/>
    <w:rPr>
      <w:rFonts w:ascii="Wingdings" w:hAnsi="Wingdings" w:hint="default"/>
    </w:rPr>
  </w:style>
  <w:style w:type="character" w:customStyle="1" w:styleId="WW8Num25z3">
    <w:name w:val="WW8Num25z3"/>
    <w:rsid w:val="0001788B"/>
    <w:rPr>
      <w:rFonts w:ascii="Symbol" w:hAnsi="Symbol" w:hint="default"/>
    </w:rPr>
  </w:style>
  <w:style w:type="character" w:customStyle="1" w:styleId="WW8Num26z0">
    <w:name w:val="WW8Num26z0"/>
    <w:rsid w:val="0001788B"/>
    <w:rPr>
      <w:rFonts w:ascii="Symbol" w:hAnsi="Symbol" w:hint="default"/>
      <w:color w:val="auto"/>
      <w:sz w:val="28"/>
    </w:rPr>
  </w:style>
  <w:style w:type="character" w:customStyle="1" w:styleId="WW8Num26z1">
    <w:name w:val="WW8Num26z1"/>
    <w:rsid w:val="0001788B"/>
    <w:rPr>
      <w:rFonts w:ascii="Courier New" w:hAnsi="Courier New" w:cs="Courier New" w:hint="default"/>
    </w:rPr>
  </w:style>
  <w:style w:type="character" w:customStyle="1" w:styleId="WW8Num26z2">
    <w:name w:val="WW8Num26z2"/>
    <w:rsid w:val="0001788B"/>
    <w:rPr>
      <w:rFonts w:ascii="Wingdings" w:hAnsi="Wingdings" w:hint="default"/>
    </w:rPr>
  </w:style>
  <w:style w:type="character" w:customStyle="1" w:styleId="WW8Num26z3">
    <w:name w:val="WW8Num26z3"/>
    <w:rsid w:val="0001788B"/>
    <w:rPr>
      <w:rFonts w:ascii="Symbol" w:hAnsi="Symbol" w:hint="default"/>
    </w:rPr>
  </w:style>
  <w:style w:type="character" w:customStyle="1" w:styleId="WW8Num28z0">
    <w:name w:val="WW8Num28z0"/>
    <w:rsid w:val="0001788B"/>
    <w:rPr>
      <w:rFonts w:ascii="Times New Roman" w:hAnsi="Times New Roman" w:cs="Times New Roman" w:hint="default"/>
    </w:rPr>
  </w:style>
  <w:style w:type="character" w:customStyle="1" w:styleId="WW8Num30z0">
    <w:name w:val="WW8Num30z0"/>
    <w:rsid w:val="0001788B"/>
    <w:rPr>
      <w:rFonts w:ascii="Symbol" w:hAnsi="Symbol" w:hint="default"/>
      <w:color w:val="auto"/>
      <w:sz w:val="28"/>
    </w:rPr>
  </w:style>
  <w:style w:type="character" w:customStyle="1" w:styleId="WW8Num30z1">
    <w:name w:val="WW8Num30z1"/>
    <w:rsid w:val="0001788B"/>
    <w:rPr>
      <w:rFonts w:ascii="Courier New" w:hAnsi="Courier New" w:cs="Courier New" w:hint="default"/>
    </w:rPr>
  </w:style>
  <w:style w:type="character" w:customStyle="1" w:styleId="WW8Num30z2">
    <w:name w:val="WW8Num30z2"/>
    <w:rsid w:val="0001788B"/>
    <w:rPr>
      <w:rFonts w:ascii="Wingdings" w:hAnsi="Wingdings" w:hint="default"/>
    </w:rPr>
  </w:style>
  <w:style w:type="character" w:customStyle="1" w:styleId="WW8Num30z3">
    <w:name w:val="WW8Num30z3"/>
    <w:rsid w:val="0001788B"/>
    <w:rPr>
      <w:rFonts w:ascii="Symbol" w:hAnsi="Symbol" w:hint="default"/>
    </w:rPr>
  </w:style>
  <w:style w:type="character" w:customStyle="1" w:styleId="WW8Num32z0">
    <w:name w:val="WW8Num32z0"/>
    <w:rsid w:val="0001788B"/>
    <w:rPr>
      <w:rFonts w:ascii="Symbol" w:hAnsi="Symbol" w:hint="default"/>
    </w:rPr>
  </w:style>
  <w:style w:type="character" w:customStyle="1" w:styleId="WW8Num34z0">
    <w:name w:val="WW8Num34z0"/>
    <w:rsid w:val="0001788B"/>
    <w:rPr>
      <w:rFonts w:ascii="Symbol" w:hAnsi="Symbol" w:hint="default"/>
      <w:color w:val="auto"/>
      <w:sz w:val="28"/>
    </w:rPr>
  </w:style>
  <w:style w:type="character" w:customStyle="1" w:styleId="WW8Num34z1">
    <w:name w:val="WW8Num34z1"/>
    <w:rsid w:val="0001788B"/>
    <w:rPr>
      <w:rFonts w:ascii="Courier New" w:hAnsi="Courier New" w:cs="Courier New" w:hint="default"/>
    </w:rPr>
  </w:style>
  <w:style w:type="character" w:customStyle="1" w:styleId="WW8Num34z2">
    <w:name w:val="WW8Num34z2"/>
    <w:rsid w:val="0001788B"/>
    <w:rPr>
      <w:rFonts w:ascii="Wingdings" w:hAnsi="Wingdings" w:hint="default"/>
    </w:rPr>
  </w:style>
  <w:style w:type="character" w:customStyle="1" w:styleId="WW8Num34z3">
    <w:name w:val="WW8Num34z3"/>
    <w:rsid w:val="0001788B"/>
    <w:rPr>
      <w:rFonts w:ascii="Symbol" w:hAnsi="Symbol" w:hint="default"/>
    </w:rPr>
  </w:style>
  <w:style w:type="character" w:customStyle="1" w:styleId="WW8Num38z0">
    <w:name w:val="WW8Num38z0"/>
    <w:rsid w:val="0001788B"/>
    <w:rPr>
      <w:i w:val="0"/>
      <w:iCs w:val="0"/>
      <w:color w:val="000000"/>
    </w:rPr>
  </w:style>
  <w:style w:type="character" w:customStyle="1" w:styleId="WW8Num40z0">
    <w:name w:val="WW8Num40z0"/>
    <w:rsid w:val="0001788B"/>
    <w:rPr>
      <w:rFonts w:ascii="Symbol" w:hAnsi="Symbol" w:hint="default"/>
      <w:color w:val="auto"/>
      <w:sz w:val="28"/>
    </w:rPr>
  </w:style>
  <w:style w:type="character" w:customStyle="1" w:styleId="WW8Num40z1">
    <w:name w:val="WW8Num40z1"/>
    <w:rsid w:val="0001788B"/>
    <w:rPr>
      <w:rFonts w:ascii="Courier New" w:hAnsi="Courier New" w:cs="Courier New" w:hint="default"/>
    </w:rPr>
  </w:style>
  <w:style w:type="character" w:customStyle="1" w:styleId="WW8Num40z2">
    <w:name w:val="WW8Num40z2"/>
    <w:rsid w:val="0001788B"/>
    <w:rPr>
      <w:rFonts w:ascii="Wingdings" w:hAnsi="Wingdings" w:hint="default"/>
    </w:rPr>
  </w:style>
  <w:style w:type="character" w:customStyle="1" w:styleId="WW8Num40z3">
    <w:name w:val="WW8Num40z3"/>
    <w:rsid w:val="0001788B"/>
    <w:rPr>
      <w:rFonts w:ascii="Symbol" w:hAnsi="Symbol" w:hint="default"/>
    </w:rPr>
  </w:style>
  <w:style w:type="character" w:customStyle="1" w:styleId="WW8Num41z0">
    <w:name w:val="WW8Num41z0"/>
    <w:rsid w:val="0001788B"/>
    <w:rPr>
      <w:rFonts w:ascii="Symbol" w:hAnsi="Symbol" w:hint="default"/>
    </w:rPr>
  </w:style>
  <w:style w:type="character" w:customStyle="1" w:styleId="WW8Num41z1">
    <w:name w:val="WW8Num41z1"/>
    <w:rsid w:val="0001788B"/>
    <w:rPr>
      <w:rFonts w:ascii="Courier New" w:hAnsi="Courier New" w:cs="Courier New" w:hint="default"/>
    </w:rPr>
  </w:style>
  <w:style w:type="character" w:customStyle="1" w:styleId="WW8Num41z2">
    <w:name w:val="WW8Num41z2"/>
    <w:rsid w:val="0001788B"/>
    <w:rPr>
      <w:rFonts w:ascii="Wingdings" w:hAnsi="Wingdings" w:hint="default"/>
    </w:rPr>
  </w:style>
  <w:style w:type="character" w:customStyle="1" w:styleId="WW8NumSt1z0">
    <w:name w:val="WW8NumSt1z0"/>
    <w:rsid w:val="0001788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St2z0">
    <w:name w:val="WW8NumSt2z0"/>
    <w:rsid w:val="0001788B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01788B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01788B"/>
    <w:rPr>
      <w:rFonts w:ascii="Times New Roman" w:hAnsi="Times New Roman" w:cs="Times New Roman" w:hint="default"/>
    </w:rPr>
  </w:style>
  <w:style w:type="character" w:customStyle="1" w:styleId="WW8NumSt6z0">
    <w:name w:val="WW8NumSt6z0"/>
    <w:rsid w:val="0001788B"/>
    <w:rPr>
      <w:rFonts w:ascii="Times New Roman" w:hAnsi="Times New Roman" w:cs="Times New Roman" w:hint="default"/>
    </w:rPr>
  </w:style>
  <w:style w:type="character" w:customStyle="1" w:styleId="WW8NumSt7z0">
    <w:name w:val="WW8NumSt7z0"/>
    <w:rsid w:val="0001788B"/>
    <w:rPr>
      <w:rFonts w:ascii="Times New Roman" w:hAnsi="Times New Roman" w:cs="Times New Roman" w:hint="default"/>
    </w:rPr>
  </w:style>
  <w:style w:type="character" w:customStyle="1" w:styleId="WW8NumSt7z1">
    <w:name w:val="WW8NumSt7z1"/>
    <w:rsid w:val="0001788B"/>
    <w:rPr>
      <w:rFonts w:ascii="Courier New" w:hAnsi="Courier New" w:cs="Courier New" w:hint="default"/>
    </w:rPr>
  </w:style>
  <w:style w:type="character" w:customStyle="1" w:styleId="WW8NumSt7z2">
    <w:name w:val="WW8NumSt7z2"/>
    <w:rsid w:val="0001788B"/>
    <w:rPr>
      <w:rFonts w:ascii="Wingdings" w:hAnsi="Wingdings" w:hint="default"/>
    </w:rPr>
  </w:style>
  <w:style w:type="character" w:customStyle="1" w:styleId="WW8NumSt7z3">
    <w:name w:val="WW8NumSt7z3"/>
    <w:rsid w:val="0001788B"/>
    <w:rPr>
      <w:rFonts w:ascii="Symbol" w:hAnsi="Symbol" w:hint="default"/>
    </w:rPr>
  </w:style>
  <w:style w:type="character" w:customStyle="1" w:styleId="WW8NumSt8z0">
    <w:name w:val="WW8NumSt8z0"/>
    <w:rsid w:val="0001788B"/>
    <w:rPr>
      <w:rFonts w:ascii="Times New Roman" w:hAnsi="Times New Roman" w:cs="Times New Roman" w:hint="default"/>
    </w:rPr>
  </w:style>
  <w:style w:type="character" w:customStyle="1" w:styleId="WW8NumSt9z0">
    <w:name w:val="WW8NumSt9z0"/>
    <w:rsid w:val="0001788B"/>
    <w:rPr>
      <w:rFonts w:ascii="Times New Roman" w:hAnsi="Times New Roman" w:cs="Times New Roman" w:hint="default"/>
    </w:rPr>
  </w:style>
  <w:style w:type="character" w:customStyle="1" w:styleId="WW8NumSt14z0">
    <w:name w:val="WW8NumSt14z0"/>
    <w:rsid w:val="0001788B"/>
    <w:rPr>
      <w:rFonts w:ascii="Times New Roman" w:hAnsi="Times New Roman" w:cs="Times New Roman" w:hint="default"/>
    </w:rPr>
  </w:style>
  <w:style w:type="character" w:customStyle="1" w:styleId="14">
    <w:name w:val="Основной шрифт абзаца1"/>
    <w:rsid w:val="0001788B"/>
  </w:style>
  <w:style w:type="character" w:customStyle="1" w:styleId="af6">
    <w:name w:val="Символ сноски"/>
    <w:rsid w:val="0001788B"/>
    <w:rPr>
      <w:vertAlign w:val="superscript"/>
    </w:rPr>
  </w:style>
  <w:style w:type="character" w:customStyle="1" w:styleId="af7">
    <w:name w:val="Символы концевой сноски"/>
    <w:rsid w:val="0001788B"/>
  </w:style>
  <w:style w:type="character" w:customStyle="1" w:styleId="atn">
    <w:name w:val="atn"/>
    <w:rsid w:val="0001788B"/>
  </w:style>
  <w:style w:type="character" w:styleId="af8">
    <w:name w:val="Strong"/>
    <w:basedOn w:val="a0"/>
    <w:uiPriority w:val="22"/>
    <w:qFormat/>
    <w:rsid w:val="000178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lib.ru/Books/3/0174/3_0174-1.shtml" TargetMode="External"/><Relationship Id="rId13" Type="http://schemas.openxmlformats.org/officeDocument/2006/relationships/hyperlink" Target="http://www.google.com/url?q=http%3A%2F%2Fwww.antonovayu.ru%2Fpage23%2Fpage31%2Findex.html&amp;sa=D&amp;sntz=1&amp;usg=AFQjCNF90PED8JwYwIHQkhOhUrp2E527Rg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edlib.ru/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.lgaki.info/page_lib.php?docid=11548&amp;mode=DocBibRecor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ndars.ru/college/medicina/formirovanie-zozh.html" TargetMode="External"/><Relationship Id="rId10" Type="http://schemas.openxmlformats.org/officeDocument/2006/relationships/hyperlink" Target="http://lib.lgaki.info/page_lib.php?docid=6573&amp;mode=DocBibReco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6593&amp;mode=DocBibRecord" TargetMode="External"/><Relationship Id="rId14" Type="http://schemas.openxmlformats.org/officeDocument/2006/relationships/hyperlink" Target="http://sport.spbst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FD64F-D0A0-41A5-952C-80AB9CAD0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20</Pages>
  <Words>4755</Words>
  <Characters>27108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MAD</cp:lastModifiedBy>
  <cp:revision>23</cp:revision>
  <dcterms:created xsi:type="dcterms:W3CDTF">2016-03-01T17:25:00Z</dcterms:created>
  <dcterms:modified xsi:type="dcterms:W3CDTF">2016-06-07T10:55:00Z</dcterms:modified>
</cp:coreProperties>
</file>