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2D" w:rsidRPr="00F667F7" w:rsidRDefault="00C1362D" w:rsidP="00C1362D">
      <w:pPr>
        <w:jc w:val="center"/>
        <w:rPr>
          <w:b/>
          <w:bCs/>
          <w:szCs w:val="28"/>
        </w:rPr>
      </w:pPr>
      <w:r w:rsidRPr="00F667F7">
        <w:rPr>
          <w:bCs/>
          <w:color w:val="000000"/>
          <w:szCs w:val="28"/>
        </w:rPr>
        <w:t xml:space="preserve">                    </w:t>
      </w:r>
      <w:r w:rsidRPr="00F667F7">
        <w:rPr>
          <w:b/>
          <w:bCs/>
          <w:szCs w:val="28"/>
        </w:rPr>
        <w:t>МИНИСТЕРСТВО КУЛЬТУРЫ</w:t>
      </w:r>
    </w:p>
    <w:p w:rsidR="00C1362D" w:rsidRPr="00F667F7" w:rsidRDefault="00C1362D" w:rsidP="00C1362D">
      <w:pPr>
        <w:jc w:val="center"/>
        <w:rPr>
          <w:b/>
          <w:bCs/>
          <w:szCs w:val="28"/>
        </w:rPr>
      </w:pPr>
      <w:r w:rsidRPr="00F667F7">
        <w:rPr>
          <w:b/>
          <w:bCs/>
          <w:szCs w:val="28"/>
        </w:rPr>
        <w:t>ЛУГАНСКОЙ НАРОДНОЙ РЕСПУБЛИКИ</w:t>
      </w:r>
    </w:p>
    <w:p w:rsidR="00C1362D" w:rsidRPr="00F667F7" w:rsidRDefault="00C1362D" w:rsidP="00C1362D">
      <w:pPr>
        <w:jc w:val="center"/>
        <w:rPr>
          <w:b/>
          <w:bCs/>
          <w:szCs w:val="28"/>
        </w:rPr>
      </w:pPr>
    </w:p>
    <w:p w:rsidR="00C1362D" w:rsidRPr="00F667F7" w:rsidRDefault="00C1362D" w:rsidP="00C1362D">
      <w:pPr>
        <w:jc w:val="center"/>
        <w:rPr>
          <w:b/>
          <w:bCs/>
          <w:szCs w:val="28"/>
        </w:rPr>
      </w:pPr>
      <w:r w:rsidRPr="00F667F7">
        <w:rPr>
          <w:b/>
          <w:bCs/>
          <w:szCs w:val="28"/>
        </w:rPr>
        <w:t>ГОСУДАРСТВЕННОЕ ОБРАЗОВАТЕЛЬНОЕ УЧРЕЖДЕНИЕ КУЛЬТУРЫ «ЛУГАНСКАЯ ГОСУДАРСТВЕННАЯ АКАДЕМИЯ КУЛЬТУРЫ И ИСКУССТВ ИМЕНИ М. МАТУСОВСКОГО»</w:t>
      </w:r>
    </w:p>
    <w:p w:rsidR="00C1362D" w:rsidRPr="00F667F7" w:rsidRDefault="00C1362D" w:rsidP="00C1362D">
      <w:pPr>
        <w:jc w:val="center"/>
        <w:rPr>
          <w:rFonts w:ascii="Calibri" w:hAnsi="Calibri"/>
          <w:b/>
          <w:bCs/>
          <w:szCs w:val="28"/>
        </w:rPr>
      </w:pPr>
    </w:p>
    <w:p w:rsidR="00C1362D" w:rsidRPr="00F667F7" w:rsidRDefault="00C1362D" w:rsidP="00C1362D">
      <w:pPr>
        <w:jc w:val="center"/>
        <w:rPr>
          <w:bCs/>
          <w:szCs w:val="28"/>
        </w:rPr>
      </w:pPr>
      <w:r w:rsidRPr="00F667F7">
        <w:rPr>
          <w:bCs/>
          <w:szCs w:val="28"/>
        </w:rPr>
        <w:t xml:space="preserve">КОЛЛЕДЖ </w:t>
      </w:r>
    </w:p>
    <w:p w:rsidR="007B6F7F" w:rsidRPr="00F667F7" w:rsidRDefault="007B6F7F" w:rsidP="007B6F7F">
      <w:pPr>
        <w:jc w:val="center"/>
        <w:rPr>
          <w:caps/>
          <w:sz w:val="24"/>
        </w:rPr>
      </w:pPr>
    </w:p>
    <w:p w:rsidR="007B6F7F" w:rsidRPr="00F667F7" w:rsidRDefault="007B6F7F" w:rsidP="007B6F7F">
      <w:pPr>
        <w:jc w:val="center"/>
        <w:rPr>
          <w:caps/>
          <w:sz w:val="24"/>
        </w:rPr>
      </w:pPr>
    </w:p>
    <w:p w:rsidR="007B6F7F" w:rsidRPr="00F667F7" w:rsidRDefault="007B6F7F" w:rsidP="007B6F7F">
      <w:pPr>
        <w:jc w:val="center"/>
        <w:rPr>
          <w:caps/>
          <w:sz w:val="24"/>
        </w:rPr>
      </w:pPr>
    </w:p>
    <w:p w:rsidR="007B6F7F" w:rsidRPr="00F667F7" w:rsidRDefault="007B6F7F" w:rsidP="007B6F7F">
      <w:pPr>
        <w:jc w:val="center"/>
        <w:rPr>
          <w:caps/>
          <w:sz w:val="24"/>
        </w:rPr>
      </w:pPr>
    </w:p>
    <w:p w:rsidR="007B6F7F" w:rsidRPr="00F667F7" w:rsidRDefault="007B6F7F" w:rsidP="007B6F7F">
      <w:pPr>
        <w:jc w:val="center"/>
      </w:pPr>
      <w:r w:rsidRPr="00F667F7">
        <w:rPr>
          <w:sz w:val="24"/>
        </w:rPr>
        <w:t>Цикловая комиссия</w:t>
      </w:r>
      <w:r w:rsidRPr="00F667F7">
        <w:t xml:space="preserve"> </w:t>
      </w:r>
      <w:r w:rsidRPr="00F667F7">
        <w:rPr>
          <w:u w:val="single"/>
        </w:rPr>
        <w:t>Хоровое дирижирование</w:t>
      </w:r>
    </w:p>
    <w:p w:rsidR="007B6F7F" w:rsidRPr="00F667F7" w:rsidRDefault="007B6F7F" w:rsidP="007B6F7F">
      <w:pPr>
        <w:jc w:val="center"/>
      </w:pPr>
    </w:p>
    <w:p w:rsidR="00F66063" w:rsidRPr="00F667F7" w:rsidRDefault="00F66063" w:rsidP="007B6F7F">
      <w:pPr>
        <w:jc w:val="center"/>
      </w:pPr>
    </w:p>
    <w:p w:rsidR="007B6F7F" w:rsidRPr="00F667F7" w:rsidRDefault="007B6F7F" w:rsidP="007B6F7F">
      <w:pPr>
        <w:pStyle w:val="a6"/>
        <w:jc w:val="right"/>
        <w:rPr>
          <w:sz w:val="24"/>
        </w:rPr>
      </w:pPr>
    </w:p>
    <w:p w:rsidR="007B6F7F" w:rsidRPr="00F667F7" w:rsidRDefault="007B6F7F" w:rsidP="007B6F7F">
      <w:pPr>
        <w:pStyle w:val="a6"/>
        <w:jc w:val="right"/>
        <w:rPr>
          <w:sz w:val="24"/>
        </w:rPr>
      </w:pPr>
      <w:r w:rsidRPr="00F667F7">
        <w:rPr>
          <w:sz w:val="24"/>
        </w:rPr>
        <w:t xml:space="preserve"> </w:t>
      </w:r>
    </w:p>
    <w:p w:rsidR="007B6F7F" w:rsidRPr="00F667F7" w:rsidRDefault="007B6F7F" w:rsidP="007B6F7F"/>
    <w:p w:rsidR="007B6F7F" w:rsidRPr="00F667F7" w:rsidRDefault="007B6F7F" w:rsidP="007B6F7F"/>
    <w:p w:rsidR="007B6F7F" w:rsidRPr="00F667F7" w:rsidRDefault="007B6F7F" w:rsidP="007B6F7F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 w:rsidRPr="00F667F7">
        <w:rPr>
          <w:rFonts w:ascii="Times New Roman" w:hAnsi="Times New Roman"/>
          <w:i w:val="0"/>
          <w:iCs w:val="0"/>
        </w:rPr>
        <w:t>РАБОЧАЯ ПРОГРАММА УЧЕБНОЙ ДИСЦИПЛИНЫ</w:t>
      </w:r>
    </w:p>
    <w:p w:rsidR="00055AF3" w:rsidRPr="00F667F7" w:rsidRDefault="00055AF3" w:rsidP="00453094">
      <w:pPr>
        <w:jc w:val="center"/>
        <w:rPr>
          <w:b/>
          <w:sz w:val="36"/>
        </w:rPr>
      </w:pPr>
    </w:p>
    <w:p w:rsidR="006D7864" w:rsidRPr="00F667F7" w:rsidRDefault="006D7864" w:rsidP="00453094">
      <w:pPr>
        <w:jc w:val="center"/>
        <w:rPr>
          <w:b/>
          <w:sz w:val="36"/>
        </w:rPr>
      </w:pPr>
    </w:p>
    <w:p w:rsidR="006D7864" w:rsidRPr="00F667F7" w:rsidRDefault="006D7864" w:rsidP="00453094">
      <w:pPr>
        <w:jc w:val="center"/>
        <w:rPr>
          <w:b/>
          <w:sz w:val="36"/>
        </w:rPr>
      </w:pPr>
    </w:p>
    <w:p w:rsidR="006D7864" w:rsidRPr="00F667F7" w:rsidRDefault="006D7864" w:rsidP="00453094">
      <w:pPr>
        <w:jc w:val="center"/>
        <w:rPr>
          <w:b/>
          <w:sz w:val="36"/>
        </w:rPr>
      </w:pPr>
    </w:p>
    <w:p w:rsidR="00055AF3" w:rsidRPr="00F667F7" w:rsidRDefault="00055AF3" w:rsidP="00453094">
      <w:pPr>
        <w:jc w:val="center"/>
        <w:rPr>
          <w:b/>
        </w:rPr>
      </w:pPr>
    </w:p>
    <w:p w:rsidR="00055AF3" w:rsidRPr="00F667F7" w:rsidRDefault="00055AF3" w:rsidP="002B7902">
      <w:pPr>
        <w:jc w:val="center"/>
        <w:rPr>
          <w:b/>
          <w:szCs w:val="28"/>
          <w:u w:val="single"/>
        </w:rPr>
      </w:pPr>
      <w:r w:rsidRPr="00F667F7">
        <w:rPr>
          <w:b/>
          <w:szCs w:val="28"/>
          <w:u w:val="single"/>
        </w:rPr>
        <w:t>«</w:t>
      </w:r>
      <w:r w:rsidR="007B6F7F" w:rsidRPr="00F667F7">
        <w:rPr>
          <w:b/>
          <w:szCs w:val="28"/>
          <w:u w:val="single"/>
        </w:rPr>
        <w:t>Хоровая литература</w:t>
      </w:r>
      <w:r w:rsidRPr="00F667F7">
        <w:rPr>
          <w:b/>
          <w:szCs w:val="28"/>
          <w:u w:val="single"/>
        </w:rPr>
        <w:t>»</w:t>
      </w:r>
    </w:p>
    <w:p w:rsidR="007B6F7F" w:rsidRPr="00F667F7" w:rsidRDefault="007B6F7F" w:rsidP="007B6F7F">
      <w:pPr>
        <w:jc w:val="center"/>
        <w:rPr>
          <w:sz w:val="16"/>
        </w:rPr>
      </w:pPr>
      <w:r w:rsidRPr="00F667F7">
        <w:rPr>
          <w:sz w:val="16"/>
        </w:rPr>
        <w:t>(шифр и название учебной дисциплины)</w:t>
      </w:r>
    </w:p>
    <w:p w:rsidR="007B6F7F" w:rsidRPr="00F667F7" w:rsidRDefault="007B6F7F" w:rsidP="007B6F7F">
      <w:pPr>
        <w:ind w:firstLine="708"/>
        <w:rPr>
          <w:sz w:val="24"/>
        </w:rPr>
      </w:pPr>
      <w:r w:rsidRPr="00F667F7">
        <w:rPr>
          <w:sz w:val="24"/>
        </w:rPr>
        <w:t>направление подготовки   _______</w:t>
      </w:r>
      <w:r w:rsidRPr="00F667F7">
        <w:rPr>
          <w:szCs w:val="28"/>
          <w:u w:val="single"/>
        </w:rPr>
        <w:t>0202 «Искусство»</w:t>
      </w:r>
      <w:r w:rsidRPr="00F667F7">
        <w:rPr>
          <w:sz w:val="24"/>
        </w:rPr>
        <w:t>____________</w:t>
      </w:r>
    </w:p>
    <w:p w:rsidR="007B6F7F" w:rsidRPr="00F667F7" w:rsidRDefault="007B6F7F" w:rsidP="007B6F7F">
      <w:pPr>
        <w:tabs>
          <w:tab w:val="left" w:pos="7260"/>
        </w:tabs>
        <w:rPr>
          <w:sz w:val="16"/>
        </w:rPr>
      </w:pPr>
      <w:r w:rsidRPr="00F667F7">
        <w:rPr>
          <w:sz w:val="16"/>
        </w:rPr>
        <w:t xml:space="preserve">                                                                                                  (шифр и название направление подготовки)</w:t>
      </w:r>
      <w:r w:rsidRPr="00F667F7">
        <w:rPr>
          <w:sz w:val="16"/>
        </w:rPr>
        <w:tab/>
      </w:r>
    </w:p>
    <w:p w:rsidR="007B6F7F" w:rsidRPr="00F667F7" w:rsidRDefault="007B6F7F" w:rsidP="007B6F7F">
      <w:pPr>
        <w:ind w:firstLine="708"/>
        <w:rPr>
          <w:sz w:val="24"/>
        </w:rPr>
      </w:pPr>
      <w:r w:rsidRPr="00F667F7">
        <w:rPr>
          <w:sz w:val="24"/>
        </w:rPr>
        <w:t>специальность    __</w:t>
      </w:r>
      <w:r w:rsidRPr="00F667F7">
        <w:rPr>
          <w:szCs w:val="28"/>
          <w:u w:val="single"/>
        </w:rPr>
        <w:t>5.02020401 «Музыкальное искусство»</w:t>
      </w:r>
      <w:r w:rsidRPr="00F667F7">
        <w:rPr>
          <w:sz w:val="24"/>
        </w:rPr>
        <w:t>_____</w:t>
      </w:r>
    </w:p>
    <w:p w:rsidR="007B6F7F" w:rsidRPr="00F667F7" w:rsidRDefault="007B6F7F" w:rsidP="007B6F7F">
      <w:pPr>
        <w:rPr>
          <w:sz w:val="16"/>
        </w:rPr>
      </w:pPr>
      <w:r w:rsidRPr="00F667F7">
        <w:rPr>
          <w:sz w:val="16"/>
        </w:rPr>
        <w:t xml:space="preserve">                                                                                                (шифр  и назв</w:t>
      </w:r>
      <w:r w:rsidR="00F667F7">
        <w:rPr>
          <w:sz w:val="16"/>
        </w:rPr>
        <w:t>а</w:t>
      </w:r>
      <w:r w:rsidRPr="00F667F7">
        <w:rPr>
          <w:sz w:val="16"/>
        </w:rPr>
        <w:t>ние специальности)</w:t>
      </w:r>
    </w:p>
    <w:p w:rsidR="007B6F7F" w:rsidRPr="00F667F7" w:rsidRDefault="007B6F7F" w:rsidP="007B6F7F">
      <w:pPr>
        <w:ind w:firstLine="708"/>
        <w:rPr>
          <w:sz w:val="24"/>
          <w:u w:val="single"/>
        </w:rPr>
      </w:pPr>
      <w:r w:rsidRPr="00F667F7">
        <w:rPr>
          <w:sz w:val="24"/>
        </w:rPr>
        <w:t xml:space="preserve">специализация  </w:t>
      </w:r>
      <w:r w:rsidRPr="00F667F7">
        <w:rPr>
          <w:sz w:val="24"/>
          <w:u w:val="single"/>
        </w:rPr>
        <w:t xml:space="preserve"> </w:t>
      </w:r>
      <w:r w:rsidRPr="00F667F7">
        <w:rPr>
          <w:sz w:val="24"/>
        </w:rPr>
        <w:t>_______</w:t>
      </w:r>
      <w:r w:rsidRPr="00F667F7">
        <w:rPr>
          <w:szCs w:val="28"/>
          <w:u w:val="single"/>
        </w:rPr>
        <w:t xml:space="preserve">«Хоровое дирижирование» </w:t>
      </w:r>
      <w:r w:rsidRPr="00F667F7">
        <w:rPr>
          <w:sz w:val="24"/>
          <w:u w:val="single"/>
        </w:rPr>
        <w:t>___________</w:t>
      </w:r>
      <w:r w:rsidRPr="00F667F7">
        <w:rPr>
          <w:szCs w:val="28"/>
          <w:u w:val="single"/>
        </w:rPr>
        <w:t xml:space="preserve"> </w:t>
      </w:r>
    </w:p>
    <w:p w:rsidR="007B6F7F" w:rsidRPr="00F667F7" w:rsidRDefault="007B6F7F" w:rsidP="007B6F7F">
      <w:pPr>
        <w:rPr>
          <w:sz w:val="16"/>
        </w:rPr>
      </w:pPr>
      <w:r w:rsidRPr="00F667F7">
        <w:rPr>
          <w:sz w:val="16"/>
        </w:rPr>
        <w:t xml:space="preserve">                                                                                                         (название специализации)</w:t>
      </w:r>
    </w:p>
    <w:p w:rsidR="007B6F7F" w:rsidRPr="00F667F7" w:rsidRDefault="007B6F7F" w:rsidP="007B6F7F">
      <w:pPr>
        <w:ind w:firstLine="708"/>
        <w:rPr>
          <w:szCs w:val="28"/>
          <w:u w:val="single"/>
        </w:rPr>
      </w:pPr>
      <w:r w:rsidRPr="00F667F7">
        <w:rPr>
          <w:sz w:val="24"/>
        </w:rPr>
        <w:t>отделение   _______________</w:t>
      </w:r>
      <w:r w:rsidRPr="00F667F7">
        <w:rPr>
          <w:szCs w:val="28"/>
          <w:u w:val="single"/>
        </w:rPr>
        <w:t xml:space="preserve"> Музыкальное</w:t>
      </w:r>
      <w:r w:rsidRPr="00F667F7">
        <w:rPr>
          <w:sz w:val="24"/>
        </w:rPr>
        <w:t>_____________________</w:t>
      </w:r>
    </w:p>
    <w:p w:rsidR="007B6F7F" w:rsidRPr="00F667F7" w:rsidRDefault="007B6F7F" w:rsidP="007B6F7F">
      <w:pPr>
        <w:ind w:firstLine="708"/>
        <w:rPr>
          <w:sz w:val="24"/>
        </w:rPr>
      </w:pPr>
      <w:r w:rsidRPr="00F667F7">
        <w:rPr>
          <w:szCs w:val="28"/>
        </w:rPr>
        <w:t xml:space="preserve">                                              </w:t>
      </w:r>
      <w:r w:rsidRPr="00F667F7">
        <w:rPr>
          <w:sz w:val="16"/>
        </w:rPr>
        <w:t>(название отделения)</w:t>
      </w:r>
    </w:p>
    <w:p w:rsidR="007B6F7F" w:rsidRPr="00F667F7" w:rsidRDefault="007B6F7F" w:rsidP="007B6F7F">
      <w:pPr>
        <w:jc w:val="both"/>
      </w:pPr>
    </w:p>
    <w:p w:rsidR="007B6F7F" w:rsidRPr="00F667F7" w:rsidRDefault="007B6F7F" w:rsidP="007B6F7F">
      <w:pPr>
        <w:jc w:val="both"/>
      </w:pPr>
    </w:p>
    <w:p w:rsidR="007B6F7F" w:rsidRPr="00F667F7" w:rsidRDefault="007B6F7F" w:rsidP="007B6F7F">
      <w:pPr>
        <w:jc w:val="both"/>
      </w:pPr>
    </w:p>
    <w:p w:rsidR="007B6F7F" w:rsidRPr="00F667F7" w:rsidRDefault="007B6F7F" w:rsidP="007B6F7F">
      <w:pPr>
        <w:jc w:val="both"/>
      </w:pPr>
    </w:p>
    <w:p w:rsidR="006D7864" w:rsidRPr="00F667F7" w:rsidRDefault="006D7864" w:rsidP="007B6F7F">
      <w:pPr>
        <w:jc w:val="both"/>
      </w:pPr>
    </w:p>
    <w:p w:rsidR="006D7864" w:rsidRPr="00F667F7" w:rsidRDefault="006D7864" w:rsidP="007B6F7F">
      <w:pPr>
        <w:jc w:val="both"/>
      </w:pPr>
    </w:p>
    <w:p w:rsidR="006D7864" w:rsidRPr="00F667F7" w:rsidRDefault="006D7864" w:rsidP="007B6F7F">
      <w:pPr>
        <w:jc w:val="both"/>
      </w:pPr>
    </w:p>
    <w:p w:rsidR="006D7864" w:rsidRPr="00F667F7" w:rsidRDefault="006D7864" w:rsidP="007B6F7F">
      <w:pPr>
        <w:jc w:val="both"/>
      </w:pPr>
    </w:p>
    <w:p w:rsidR="007B6F7F" w:rsidRPr="00F667F7" w:rsidRDefault="007B6F7F" w:rsidP="007B6F7F">
      <w:pPr>
        <w:jc w:val="both"/>
      </w:pPr>
    </w:p>
    <w:p w:rsidR="007B6F7F" w:rsidRPr="00F667F7" w:rsidRDefault="007B6F7F" w:rsidP="007B6F7F">
      <w:pPr>
        <w:jc w:val="both"/>
      </w:pPr>
    </w:p>
    <w:p w:rsidR="007B6F7F" w:rsidRPr="00F667F7" w:rsidRDefault="007B6F7F" w:rsidP="007B6F7F">
      <w:pPr>
        <w:pStyle w:val="1"/>
        <w:numPr>
          <w:ilvl w:val="0"/>
          <w:numId w:val="1"/>
        </w:numPr>
        <w:jc w:val="center"/>
        <w:rPr>
          <w:b/>
          <w:bCs/>
          <w:sz w:val="28"/>
          <w:szCs w:val="28"/>
          <w:lang w:val="ru-RU"/>
        </w:rPr>
      </w:pPr>
      <w:r w:rsidRPr="00F667F7">
        <w:rPr>
          <w:b/>
          <w:bCs/>
          <w:sz w:val="28"/>
          <w:szCs w:val="28"/>
          <w:lang w:val="ru-RU"/>
        </w:rPr>
        <w:lastRenderedPageBreak/>
        <w:t>Описание учебной дисциплины</w:t>
      </w:r>
    </w:p>
    <w:p w:rsidR="00055AF3" w:rsidRPr="00F667F7" w:rsidRDefault="00055AF3" w:rsidP="00453094"/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7B6F7F" w:rsidRPr="00F667F7" w:rsidTr="007B6F7F">
        <w:trPr>
          <w:trHeight w:val="803"/>
        </w:trPr>
        <w:tc>
          <w:tcPr>
            <w:tcW w:w="2896" w:type="dxa"/>
            <w:vMerge w:val="restart"/>
            <w:vAlign w:val="center"/>
          </w:tcPr>
          <w:p w:rsidR="007B6F7F" w:rsidRPr="00F667F7" w:rsidRDefault="007B6F7F" w:rsidP="007B6F7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F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262" w:type="dxa"/>
            <w:vMerge w:val="restart"/>
            <w:vAlign w:val="center"/>
          </w:tcPr>
          <w:p w:rsidR="007B6F7F" w:rsidRPr="00F667F7" w:rsidRDefault="007B6F7F" w:rsidP="007B6F7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7F7">
              <w:rPr>
                <w:rFonts w:ascii="Times New Roman" w:hAnsi="Times New Roman" w:cs="Times New Roman"/>
                <w:sz w:val="28"/>
                <w:szCs w:val="28"/>
              </w:rPr>
              <w:t>Отрасль знаний, образовательно-квалификационный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Характеристика учебной дисциплины</w:t>
            </w:r>
          </w:p>
        </w:tc>
      </w:tr>
      <w:tr w:rsidR="007B6F7F" w:rsidRPr="00F667F7" w:rsidTr="007B6F7F">
        <w:trPr>
          <w:trHeight w:val="549"/>
        </w:trPr>
        <w:tc>
          <w:tcPr>
            <w:tcW w:w="2896" w:type="dxa"/>
            <w:vMerge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7B6F7F" w:rsidRPr="00F667F7" w:rsidRDefault="007B6F7F" w:rsidP="007B6F7F">
            <w:pPr>
              <w:jc w:val="center"/>
              <w:rPr>
                <w:b/>
                <w:sz w:val="24"/>
              </w:rPr>
            </w:pPr>
            <w:r w:rsidRPr="00F667F7">
              <w:rPr>
                <w:b/>
                <w:sz w:val="24"/>
              </w:rPr>
              <w:t>дневная форма обучения</w:t>
            </w:r>
          </w:p>
        </w:tc>
        <w:tc>
          <w:tcPr>
            <w:tcW w:w="1800" w:type="dxa"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  <w:r w:rsidRPr="00F667F7">
              <w:rPr>
                <w:b/>
                <w:sz w:val="24"/>
              </w:rPr>
              <w:t>заочная форма обучения</w:t>
            </w:r>
          </w:p>
        </w:tc>
      </w:tr>
      <w:tr w:rsidR="007B6F7F" w:rsidRPr="00F667F7" w:rsidTr="00453094">
        <w:trPr>
          <w:trHeight w:val="1247"/>
        </w:trPr>
        <w:tc>
          <w:tcPr>
            <w:tcW w:w="2896" w:type="dxa"/>
            <w:vAlign w:val="center"/>
          </w:tcPr>
          <w:p w:rsidR="007B6F7F" w:rsidRPr="00F667F7" w:rsidRDefault="007B6F7F" w:rsidP="007B6F7F">
            <w:pPr>
              <w:rPr>
                <w:szCs w:val="28"/>
              </w:rPr>
            </w:pPr>
            <w:r w:rsidRPr="00F667F7">
              <w:rPr>
                <w:color w:val="000000"/>
                <w:szCs w:val="28"/>
              </w:rPr>
              <w:t xml:space="preserve">Количество кредитов  </w:t>
            </w:r>
            <w:r w:rsidRPr="00F667F7">
              <w:rPr>
                <w:szCs w:val="28"/>
              </w:rPr>
              <w:t>– 6</w:t>
            </w:r>
          </w:p>
        </w:tc>
        <w:tc>
          <w:tcPr>
            <w:tcW w:w="3262" w:type="dxa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Отрасль знаний</w:t>
            </w:r>
          </w:p>
          <w:p w:rsidR="007B6F7F" w:rsidRPr="00F667F7" w:rsidRDefault="007B6F7F" w:rsidP="007B6F7F">
            <w:pPr>
              <w:jc w:val="center"/>
              <w:rPr>
                <w:sz w:val="16"/>
                <w:szCs w:val="16"/>
              </w:rPr>
            </w:pPr>
            <w:r w:rsidRPr="00F667F7">
              <w:rPr>
                <w:szCs w:val="28"/>
                <w:u w:val="single"/>
              </w:rPr>
              <w:t>0202 «Искусство»</w:t>
            </w:r>
            <w:r w:rsidRPr="00F667F7">
              <w:rPr>
                <w:sz w:val="16"/>
                <w:szCs w:val="16"/>
              </w:rPr>
              <w:t xml:space="preserve"> </w:t>
            </w:r>
          </w:p>
          <w:p w:rsidR="007B6F7F" w:rsidRPr="00F667F7" w:rsidRDefault="007B6F7F" w:rsidP="007B6F7F">
            <w:pPr>
              <w:jc w:val="center"/>
              <w:rPr>
                <w:sz w:val="16"/>
                <w:szCs w:val="16"/>
              </w:rPr>
            </w:pPr>
            <w:r w:rsidRPr="00F667F7">
              <w:rPr>
                <w:sz w:val="16"/>
                <w:szCs w:val="16"/>
              </w:rPr>
              <w:t xml:space="preserve"> (шифр и название)</w:t>
            </w:r>
          </w:p>
        </w:tc>
        <w:tc>
          <w:tcPr>
            <w:tcW w:w="3420" w:type="dxa"/>
            <w:gridSpan w:val="2"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Нормативная</w:t>
            </w:r>
          </w:p>
          <w:p w:rsidR="007B6F7F" w:rsidRPr="00F667F7" w:rsidRDefault="007B6F7F" w:rsidP="007B6F7F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 xml:space="preserve"> </w:t>
            </w:r>
          </w:p>
          <w:p w:rsidR="007B6F7F" w:rsidRPr="00F667F7" w:rsidRDefault="007B6F7F" w:rsidP="007B6F7F">
            <w:pPr>
              <w:jc w:val="center"/>
              <w:rPr>
                <w:i/>
                <w:szCs w:val="28"/>
              </w:rPr>
            </w:pPr>
          </w:p>
        </w:tc>
      </w:tr>
      <w:tr w:rsidR="007B6F7F" w:rsidRPr="00F667F7" w:rsidTr="00453094">
        <w:trPr>
          <w:trHeight w:val="170"/>
        </w:trPr>
        <w:tc>
          <w:tcPr>
            <w:tcW w:w="2896" w:type="dxa"/>
            <w:vMerge w:val="restart"/>
            <w:vAlign w:val="center"/>
          </w:tcPr>
          <w:p w:rsidR="007B6F7F" w:rsidRPr="00F667F7" w:rsidRDefault="007B6F7F" w:rsidP="007B6F7F">
            <w:pPr>
              <w:rPr>
                <w:szCs w:val="28"/>
              </w:rPr>
            </w:pPr>
            <w:r w:rsidRPr="00F667F7">
              <w:rPr>
                <w:color w:val="000000"/>
                <w:szCs w:val="28"/>
              </w:rPr>
              <w:t>Разделов</w:t>
            </w:r>
            <w:r w:rsidRPr="00F667F7">
              <w:rPr>
                <w:szCs w:val="28"/>
              </w:rPr>
              <w:t xml:space="preserve"> (тем) – 4\12</w:t>
            </w:r>
          </w:p>
        </w:tc>
        <w:tc>
          <w:tcPr>
            <w:tcW w:w="3262" w:type="dxa"/>
            <w:vMerge w:val="restart"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Специальность, специализация:</w:t>
            </w:r>
          </w:p>
          <w:p w:rsidR="007B6F7F" w:rsidRPr="00F667F7" w:rsidRDefault="007B6F7F" w:rsidP="007B6F7F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5.02020401</w:t>
            </w:r>
          </w:p>
          <w:p w:rsidR="007B6F7F" w:rsidRPr="00F667F7" w:rsidRDefault="007B6F7F" w:rsidP="007B6F7F">
            <w:pPr>
              <w:jc w:val="center"/>
            </w:pPr>
            <w:r w:rsidRPr="00F667F7">
              <w:rPr>
                <w:szCs w:val="28"/>
              </w:rPr>
              <w:t>«Музыкальное искусство»</w:t>
            </w:r>
          </w:p>
          <w:p w:rsidR="007B6F7F" w:rsidRPr="00F667F7" w:rsidRDefault="007B6F7F" w:rsidP="007B6F7F">
            <w:pPr>
              <w:jc w:val="center"/>
              <w:rPr>
                <w:szCs w:val="28"/>
              </w:rPr>
            </w:pPr>
            <w:r w:rsidRPr="00F667F7">
              <w:t>Хоровое дирижирование</w:t>
            </w:r>
          </w:p>
        </w:tc>
        <w:tc>
          <w:tcPr>
            <w:tcW w:w="3420" w:type="dxa"/>
            <w:gridSpan w:val="2"/>
            <w:vAlign w:val="center"/>
          </w:tcPr>
          <w:p w:rsidR="007B6F7F" w:rsidRPr="00F667F7" w:rsidRDefault="007B6F7F" w:rsidP="007B6F7F">
            <w:pPr>
              <w:jc w:val="center"/>
              <w:rPr>
                <w:b/>
                <w:szCs w:val="28"/>
              </w:rPr>
            </w:pPr>
            <w:r w:rsidRPr="00F667F7">
              <w:rPr>
                <w:b/>
                <w:szCs w:val="28"/>
              </w:rPr>
              <w:t>Год подготовки:</w:t>
            </w:r>
          </w:p>
        </w:tc>
      </w:tr>
      <w:tr w:rsidR="007B6F7F" w:rsidRPr="00F667F7" w:rsidTr="00453094">
        <w:trPr>
          <w:trHeight w:val="207"/>
        </w:trPr>
        <w:tc>
          <w:tcPr>
            <w:tcW w:w="2896" w:type="dxa"/>
            <w:vMerge/>
            <w:vAlign w:val="center"/>
          </w:tcPr>
          <w:p w:rsidR="007B6F7F" w:rsidRPr="00F667F7" w:rsidRDefault="007B6F7F" w:rsidP="007B6F7F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3-й</w:t>
            </w:r>
          </w:p>
        </w:tc>
        <w:tc>
          <w:tcPr>
            <w:tcW w:w="1800" w:type="dxa"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-</w:t>
            </w:r>
          </w:p>
        </w:tc>
      </w:tr>
      <w:tr w:rsidR="007B6F7F" w:rsidRPr="00F667F7" w:rsidTr="00453094">
        <w:trPr>
          <w:trHeight w:val="232"/>
        </w:trPr>
        <w:tc>
          <w:tcPr>
            <w:tcW w:w="2896" w:type="dxa"/>
            <w:vMerge/>
            <w:vAlign w:val="center"/>
          </w:tcPr>
          <w:p w:rsidR="007B6F7F" w:rsidRPr="00F667F7" w:rsidRDefault="007B6F7F" w:rsidP="007B6F7F">
            <w:pPr>
              <w:rPr>
                <w:sz w:val="16"/>
                <w:szCs w:val="16"/>
              </w:rPr>
            </w:pPr>
          </w:p>
        </w:tc>
        <w:tc>
          <w:tcPr>
            <w:tcW w:w="3262" w:type="dxa"/>
            <w:vMerge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B6F7F" w:rsidRPr="00F667F7" w:rsidRDefault="007B6F7F" w:rsidP="007B6F7F">
            <w:pPr>
              <w:jc w:val="center"/>
              <w:rPr>
                <w:b/>
                <w:szCs w:val="28"/>
              </w:rPr>
            </w:pPr>
            <w:r w:rsidRPr="00F667F7">
              <w:rPr>
                <w:b/>
                <w:szCs w:val="28"/>
              </w:rPr>
              <w:t>Семестр</w:t>
            </w:r>
          </w:p>
        </w:tc>
      </w:tr>
      <w:tr w:rsidR="007B6F7F" w:rsidRPr="00F667F7" w:rsidTr="00453094">
        <w:trPr>
          <w:trHeight w:val="323"/>
        </w:trPr>
        <w:tc>
          <w:tcPr>
            <w:tcW w:w="2896" w:type="dxa"/>
            <w:vMerge w:val="restart"/>
            <w:vAlign w:val="center"/>
          </w:tcPr>
          <w:p w:rsidR="007B6F7F" w:rsidRPr="00F667F7" w:rsidRDefault="007B6F7F" w:rsidP="007B6F7F">
            <w:pPr>
              <w:rPr>
                <w:szCs w:val="28"/>
              </w:rPr>
            </w:pPr>
            <w:r w:rsidRPr="00F667F7">
              <w:rPr>
                <w:szCs w:val="28"/>
              </w:rPr>
              <w:t>Общее количество часов – 54</w:t>
            </w:r>
          </w:p>
        </w:tc>
        <w:tc>
          <w:tcPr>
            <w:tcW w:w="3262" w:type="dxa"/>
            <w:vMerge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5-й</w:t>
            </w:r>
          </w:p>
        </w:tc>
        <w:tc>
          <w:tcPr>
            <w:tcW w:w="1800" w:type="dxa"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-</w:t>
            </w:r>
          </w:p>
        </w:tc>
      </w:tr>
      <w:tr w:rsidR="007B6F7F" w:rsidRPr="00F667F7" w:rsidTr="00453094">
        <w:trPr>
          <w:trHeight w:val="322"/>
        </w:trPr>
        <w:tc>
          <w:tcPr>
            <w:tcW w:w="2896" w:type="dxa"/>
            <w:vMerge/>
            <w:vAlign w:val="center"/>
          </w:tcPr>
          <w:p w:rsidR="007B6F7F" w:rsidRPr="00F667F7" w:rsidRDefault="007B6F7F" w:rsidP="007B6F7F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B6F7F" w:rsidRPr="00F667F7" w:rsidRDefault="007B6F7F" w:rsidP="007B6F7F">
            <w:pPr>
              <w:jc w:val="center"/>
              <w:rPr>
                <w:b/>
                <w:szCs w:val="28"/>
              </w:rPr>
            </w:pPr>
            <w:r w:rsidRPr="00F667F7">
              <w:rPr>
                <w:b/>
                <w:szCs w:val="28"/>
              </w:rPr>
              <w:t>Лекции</w:t>
            </w:r>
          </w:p>
        </w:tc>
      </w:tr>
      <w:tr w:rsidR="007B6F7F" w:rsidRPr="00F667F7" w:rsidTr="00453094">
        <w:trPr>
          <w:trHeight w:val="320"/>
        </w:trPr>
        <w:tc>
          <w:tcPr>
            <w:tcW w:w="2896" w:type="dxa"/>
            <w:vMerge w:val="restart"/>
            <w:vAlign w:val="center"/>
          </w:tcPr>
          <w:p w:rsidR="00A94F64" w:rsidRPr="00F667F7" w:rsidRDefault="00A94F64" w:rsidP="00A94F64">
            <w:pPr>
              <w:rPr>
                <w:color w:val="000000"/>
                <w:szCs w:val="28"/>
              </w:rPr>
            </w:pPr>
            <w:r w:rsidRPr="00F667F7">
              <w:rPr>
                <w:color w:val="000000"/>
                <w:szCs w:val="28"/>
              </w:rPr>
              <w:t>Количество часов для дневной формы обучения:</w:t>
            </w:r>
          </w:p>
          <w:p w:rsidR="007B6F7F" w:rsidRPr="00F667F7" w:rsidRDefault="00A94F64" w:rsidP="00A94F64">
            <w:pPr>
              <w:rPr>
                <w:szCs w:val="28"/>
              </w:rPr>
            </w:pPr>
            <w:r w:rsidRPr="00F667F7">
              <w:rPr>
                <w:color w:val="000000"/>
                <w:szCs w:val="28"/>
              </w:rPr>
              <w:t xml:space="preserve">аудиторных </w:t>
            </w:r>
            <w:r w:rsidR="007B6F7F" w:rsidRPr="00F667F7">
              <w:rPr>
                <w:szCs w:val="28"/>
              </w:rPr>
              <w:t>– 32</w:t>
            </w:r>
          </w:p>
          <w:p w:rsidR="007B6F7F" w:rsidRPr="00F667F7" w:rsidRDefault="00A94F64" w:rsidP="007B6F7F">
            <w:pPr>
              <w:rPr>
                <w:szCs w:val="28"/>
              </w:rPr>
            </w:pPr>
            <w:r w:rsidRPr="00F667F7">
              <w:rPr>
                <w:color w:val="000000"/>
                <w:szCs w:val="28"/>
              </w:rPr>
              <w:t xml:space="preserve">самостоятельной работы студента </w:t>
            </w:r>
            <w:r w:rsidR="007B6F7F" w:rsidRPr="00F667F7">
              <w:rPr>
                <w:szCs w:val="28"/>
              </w:rPr>
              <w:t>– 22</w:t>
            </w:r>
          </w:p>
        </w:tc>
        <w:tc>
          <w:tcPr>
            <w:tcW w:w="3262" w:type="dxa"/>
            <w:vMerge w:val="restart"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Образовательно-квалификационный уровень:</w:t>
            </w:r>
          </w:p>
          <w:p w:rsidR="007B6F7F" w:rsidRPr="00F667F7" w:rsidRDefault="007B6F7F" w:rsidP="007B6F7F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младший специалист</w:t>
            </w:r>
          </w:p>
        </w:tc>
        <w:tc>
          <w:tcPr>
            <w:tcW w:w="1620" w:type="dxa"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- час.</w:t>
            </w:r>
          </w:p>
        </w:tc>
        <w:tc>
          <w:tcPr>
            <w:tcW w:w="1800" w:type="dxa"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- час.</w:t>
            </w:r>
          </w:p>
        </w:tc>
      </w:tr>
      <w:tr w:rsidR="007B6F7F" w:rsidRPr="00F667F7" w:rsidTr="00453094">
        <w:trPr>
          <w:trHeight w:val="320"/>
        </w:trPr>
        <w:tc>
          <w:tcPr>
            <w:tcW w:w="2896" w:type="dxa"/>
            <w:vMerge/>
            <w:vAlign w:val="center"/>
          </w:tcPr>
          <w:p w:rsidR="007B6F7F" w:rsidRPr="00F667F7" w:rsidRDefault="007B6F7F" w:rsidP="007B6F7F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B6F7F" w:rsidRPr="00F667F7" w:rsidRDefault="007B6F7F" w:rsidP="007B6F7F">
            <w:pPr>
              <w:jc w:val="center"/>
              <w:rPr>
                <w:b/>
                <w:szCs w:val="28"/>
              </w:rPr>
            </w:pPr>
            <w:r w:rsidRPr="00F667F7">
              <w:rPr>
                <w:b/>
                <w:szCs w:val="28"/>
              </w:rPr>
              <w:t>Практические, семинарские</w:t>
            </w:r>
          </w:p>
        </w:tc>
      </w:tr>
      <w:tr w:rsidR="007B6F7F" w:rsidRPr="00F667F7" w:rsidTr="00453094">
        <w:trPr>
          <w:trHeight w:val="320"/>
        </w:trPr>
        <w:tc>
          <w:tcPr>
            <w:tcW w:w="2896" w:type="dxa"/>
            <w:vMerge/>
            <w:vAlign w:val="center"/>
          </w:tcPr>
          <w:p w:rsidR="007B6F7F" w:rsidRPr="00F667F7" w:rsidRDefault="007B6F7F" w:rsidP="007B6F7F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B6F7F" w:rsidRPr="00F667F7" w:rsidRDefault="007B6F7F" w:rsidP="007B6F7F">
            <w:pPr>
              <w:numPr>
                <w:ilvl w:val="0"/>
                <w:numId w:val="17"/>
              </w:numPr>
              <w:rPr>
                <w:i/>
                <w:color w:val="000000"/>
                <w:szCs w:val="28"/>
              </w:rPr>
            </w:pPr>
            <w:r w:rsidRPr="00F667F7">
              <w:rPr>
                <w:color w:val="000000"/>
                <w:szCs w:val="28"/>
              </w:rPr>
              <w:t>час.</w:t>
            </w:r>
          </w:p>
        </w:tc>
        <w:tc>
          <w:tcPr>
            <w:tcW w:w="1800" w:type="dxa"/>
            <w:vAlign w:val="center"/>
          </w:tcPr>
          <w:p w:rsidR="007B6F7F" w:rsidRPr="00F667F7" w:rsidRDefault="007B6F7F" w:rsidP="007B6F7F">
            <w:pPr>
              <w:numPr>
                <w:ilvl w:val="0"/>
                <w:numId w:val="18"/>
              </w:numPr>
              <w:rPr>
                <w:i/>
                <w:color w:val="000000"/>
                <w:szCs w:val="28"/>
              </w:rPr>
            </w:pPr>
            <w:r w:rsidRPr="00F667F7">
              <w:rPr>
                <w:color w:val="000000"/>
                <w:szCs w:val="28"/>
              </w:rPr>
              <w:t>час.</w:t>
            </w:r>
          </w:p>
        </w:tc>
      </w:tr>
      <w:tr w:rsidR="007B6F7F" w:rsidRPr="00F667F7" w:rsidTr="00453094">
        <w:trPr>
          <w:trHeight w:val="138"/>
        </w:trPr>
        <w:tc>
          <w:tcPr>
            <w:tcW w:w="2896" w:type="dxa"/>
            <w:vMerge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B6F7F" w:rsidRPr="00F667F7" w:rsidRDefault="007B6F7F" w:rsidP="007B6F7F">
            <w:pPr>
              <w:jc w:val="center"/>
              <w:rPr>
                <w:b/>
                <w:color w:val="000000"/>
                <w:szCs w:val="28"/>
              </w:rPr>
            </w:pPr>
            <w:r w:rsidRPr="00F667F7">
              <w:rPr>
                <w:b/>
                <w:color w:val="000000"/>
                <w:szCs w:val="28"/>
              </w:rPr>
              <w:t>Самостоятельная работа</w:t>
            </w:r>
          </w:p>
        </w:tc>
      </w:tr>
      <w:tr w:rsidR="007B6F7F" w:rsidRPr="00F667F7" w:rsidTr="00453094">
        <w:trPr>
          <w:trHeight w:val="138"/>
        </w:trPr>
        <w:tc>
          <w:tcPr>
            <w:tcW w:w="2896" w:type="dxa"/>
            <w:vMerge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B6F7F" w:rsidRPr="00F667F7" w:rsidRDefault="007B6F7F" w:rsidP="007B6F7F">
            <w:pPr>
              <w:jc w:val="center"/>
              <w:rPr>
                <w:i/>
                <w:szCs w:val="28"/>
              </w:rPr>
            </w:pPr>
            <w:r w:rsidRPr="00F667F7">
              <w:rPr>
                <w:szCs w:val="28"/>
              </w:rPr>
              <w:t xml:space="preserve"> 22</w:t>
            </w:r>
            <w:r w:rsidRPr="00F667F7">
              <w:rPr>
                <w:color w:val="000000"/>
                <w:szCs w:val="28"/>
              </w:rPr>
              <w:t xml:space="preserve"> час.</w:t>
            </w:r>
          </w:p>
        </w:tc>
        <w:tc>
          <w:tcPr>
            <w:tcW w:w="1800" w:type="dxa"/>
            <w:vAlign w:val="center"/>
          </w:tcPr>
          <w:p w:rsidR="007B6F7F" w:rsidRPr="00F667F7" w:rsidRDefault="007B6F7F" w:rsidP="007B6F7F">
            <w:pPr>
              <w:jc w:val="center"/>
              <w:rPr>
                <w:i/>
                <w:szCs w:val="28"/>
              </w:rPr>
            </w:pPr>
            <w:r w:rsidRPr="00F667F7">
              <w:rPr>
                <w:szCs w:val="28"/>
              </w:rPr>
              <w:t xml:space="preserve"> -</w:t>
            </w:r>
            <w:r w:rsidRPr="00F667F7">
              <w:rPr>
                <w:color w:val="000000"/>
                <w:szCs w:val="28"/>
              </w:rPr>
              <w:t xml:space="preserve"> час.</w:t>
            </w:r>
          </w:p>
        </w:tc>
      </w:tr>
      <w:tr w:rsidR="007B6F7F" w:rsidRPr="00F667F7" w:rsidTr="00453094">
        <w:trPr>
          <w:trHeight w:val="138"/>
        </w:trPr>
        <w:tc>
          <w:tcPr>
            <w:tcW w:w="2896" w:type="dxa"/>
            <w:vMerge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B6F7F" w:rsidRPr="00F667F7" w:rsidRDefault="007B6F7F" w:rsidP="007B6F7F">
            <w:pPr>
              <w:jc w:val="center"/>
              <w:rPr>
                <w:b/>
                <w:color w:val="000000"/>
                <w:szCs w:val="28"/>
              </w:rPr>
            </w:pPr>
            <w:r w:rsidRPr="00F667F7">
              <w:rPr>
                <w:b/>
                <w:color w:val="000000"/>
                <w:szCs w:val="28"/>
              </w:rPr>
              <w:t>Индивидуальные занятия:</w:t>
            </w:r>
          </w:p>
          <w:p w:rsidR="007B6F7F" w:rsidRPr="00F667F7" w:rsidRDefault="007B6F7F" w:rsidP="007B6F7F">
            <w:pPr>
              <w:jc w:val="center"/>
              <w:rPr>
                <w:color w:val="000000"/>
                <w:szCs w:val="28"/>
              </w:rPr>
            </w:pPr>
            <w:r w:rsidRPr="00F667F7">
              <w:rPr>
                <w:b/>
                <w:color w:val="000000"/>
                <w:szCs w:val="28"/>
              </w:rPr>
              <w:t xml:space="preserve"> - </w:t>
            </w:r>
            <w:r w:rsidRPr="00F667F7">
              <w:rPr>
                <w:color w:val="000000"/>
                <w:szCs w:val="28"/>
              </w:rPr>
              <w:t>час.</w:t>
            </w:r>
          </w:p>
        </w:tc>
      </w:tr>
      <w:tr w:rsidR="007B6F7F" w:rsidRPr="00F667F7" w:rsidTr="00453094">
        <w:trPr>
          <w:trHeight w:val="138"/>
        </w:trPr>
        <w:tc>
          <w:tcPr>
            <w:tcW w:w="2896" w:type="dxa"/>
            <w:vMerge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7B6F7F" w:rsidRPr="00F667F7" w:rsidRDefault="007B6F7F" w:rsidP="007B6F7F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B6F7F" w:rsidRPr="00F667F7" w:rsidRDefault="007B6F7F" w:rsidP="007B6F7F">
            <w:pPr>
              <w:jc w:val="center"/>
              <w:rPr>
                <w:color w:val="000000"/>
                <w:szCs w:val="28"/>
              </w:rPr>
            </w:pPr>
            <w:r w:rsidRPr="00F667F7">
              <w:rPr>
                <w:color w:val="000000"/>
                <w:szCs w:val="28"/>
              </w:rPr>
              <w:t xml:space="preserve">Вид контроля: </w:t>
            </w:r>
          </w:p>
          <w:p w:rsidR="007B6F7F" w:rsidRPr="00F667F7" w:rsidRDefault="007B6F7F" w:rsidP="007B6F7F">
            <w:pPr>
              <w:jc w:val="center"/>
              <w:rPr>
                <w:i/>
                <w:color w:val="000000"/>
                <w:szCs w:val="28"/>
              </w:rPr>
            </w:pPr>
            <w:r w:rsidRPr="00F667F7">
              <w:rPr>
                <w:color w:val="000000"/>
                <w:szCs w:val="28"/>
              </w:rPr>
              <w:t>экзамен</w:t>
            </w:r>
          </w:p>
        </w:tc>
      </w:tr>
    </w:tbl>
    <w:p w:rsidR="00055AF3" w:rsidRPr="00F667F7" w:rsidRDefault="00055AF3" w:rsidP="00453094"/>
    <w:p w:rsidR="00055AF3" w:rsidRPr="00F667F7" w:rsidRDefault="00055AF3" w:rsidP="00453094">
      <w:pPr>
        <w:ind w:left="1440" w:hanging="1440"/>
        <w:jc w:val="right"/>
      </w:pPr>
    </w:p>
    <w:p w:rsidR="00055AF3" w:rsidRPr="00F667F7" w:rsidRDefault="00055AF3" w:rsidP="00453094"/>
    <w:p w:rsidR="00055AF3" w:rsidRPr="00F667F7" w:rsidRDefault="00055AF3" w:rsidP="00453094"/>
    <w:p w:rsidR="00055AF3" w:rsidRPr="00F667F7" w:rsidRDefault="00055AF3" w:rsidP="00453094"/>
    <w:p w:rsidR="00055AF3" w:rsidRPr="00F667F7" w:rsidRDefault="00055AF3" w:rsidP="00453094"/>
    <w:p w:rsidR="00055AF3" w:rsidRPr="00F667F7" w:rsidRDefault="00055AF3" w:rsidP="00453094"/>
    <w:p w:rsidR="00055AF3" w:rsidRPr="00F667F7" w:rsidRDefault="00055AF3" w:rsidP="00453094"/>
    <w:p w:rsidR="00055AF3" w:rsidRPr="00F667F7" w:rsidRDefault="00055AF3" w:rsidP="00453094"/>
    <w:p w:rsidR="00055AF3" w:rsidRPr="00F667F7" w:rsidRDefault="00055AF3" w:rsidP="00A94F64">
      <w:pPr>
        <w:numPr>
          <w:ilvl w:val="0"/>
          <w:numId w:val="1"/>
        </w:numPr>
        <w:tabs>
          <w:tab w:val="left" w:pos="3900"/>
        </w:tabs>
        <w:jc w:val="center"/>
        <w:rPr>
          <w:b/>
          <w:szCs w:val="28"/>
        </w:rPr>
      </w:pPr>
      <w:r w:rsidRPr="00F667F7">
        <w:rPr>
          <w:b/>
          <w:szCs w:val="28"/>
        </w:rPr>
        <w:br w:type="page"/>
      </w:r>
      <w:r w:rsidR="00A94F64" w:rsidRPr="00F667F7">
        <w:rPr>
          <w:b/>
          <w:szCs w:val="28"/>
        </w:rPr>
        <w:lastRenderedPageBreak/>
        <w:t>Цели и задачи учебной дисциплины</w:t>
      </w:r>
    </w:p>
    <w:p w:rsidR="001D2949" w:rsidRPr="00F667F7" w:rsidRDefault="001D2949" w:rsidP="001D2949">
      <w:pPr>
        <w:tabs>
          <w:tab w:val="left" w:pos="284"/>
          <w:tab w:val="left" w:pos="567"/>
        </w:tabs>
        <w:jc w:val="both"/>
        <w:rPr>
          <w:color w:val="000000"/>
          <w:szCs w:val="28"/>
        </w:rPr>
      </w:pPr>
      <w:r w:rsidRPr="00F667F7">
        <w:rPr>
          <w:color w:val="000000"/>
          <w:szCs w:val="28"/>
        </w:rPr>
        <w:tab/>
      </w:r>
      <w:r w:rsidRPr="00F667F7">
        <w:rPr>
          <w:color w:val="000000"/>
          <w:szCs w:val="28"/>
          <w:u w:val="single"/>
        </w:rPr>
        <w:t>Цель</w:t>
      </w:r>
      <w:r w:rsidRPr="00F667F7">
        <w:rPr>
          <w:color w:val="000000"/>
          <w:szCs w:val="28"/>
        </w:rPr>
        <w:t xml:space="preserve"> изучения курса - дать студентам твердые и разносторонние знания</w:t>
      </w:r>
      <w:r w:rsidR="00F667F7">
        <w:rPr>
          <w:color w:val="000000"/>
          <w:szCs w:val="28"/>
        </w:rPr>
        <w:t xml:space="preserve"> </w:t>
      </w:r>
      <w:r w:rsidRPr="00F667F7">
        <w:rPr>
          <w:color w:val="000000"/>
          <w:szCs w:val="28"/>
        </w:rPr>
        <w:t>по  истории становления и развития хорового искусства, которые являются обобщением творческой практики хорового исполнительства.</w:t>
      </w:r>
    </w:p>
    <w:p w:rsidR="001D2949" w:rsidRPr="00F667F7" w:rsidRDefault="001D2949" w:rsidP="001D2949">
      <w:pPr>
        <w:tabs>
          <w:tab w:val="left" w:pos="284"/>
          <w:tab w:val="left" w:pos="567"/>
        </w:tabs>
        <w:jc w:val="both"/>
        <w:rPr>
          <w:color w:val="000000"/>
          <w:szCs w:val="28"/>
        </w:rPr>
      </w:pPr>
      <w:r w:rsidRPr="00F667F7">
        <w:rPr>
          <w:color w:val="000000"/>
          <w:szCs w:val="28"/>
        </w:rPr>
        <w:tab/>
        <w:t xml:space="preserve">Основными </w:t>
      </w:r>
      <w:r w:rsidRPr="00F667F7">
        <w:rPr>
          <w:color w:val="000000"/>
          <w:szCs w:val="28"/>
          <w:u w:val="single"/>
        </w:rPr>
        <w:t>целями</w:t>
      </w:r>
      <w:r w:rsidRPr="00F667F7">
        <w:rPr>
          <w:color w:val="000000"/>
          <w:szCs w:val="28"/>
        </w:rPr>
        <w:t xml:space="preserve"> дисциплины являются: ознакомить студентов с основными историческими этапами развития хорового исполнительства, возникновением и становлением вокально-хоровых жанров, композиторскими и хоровыми школами, выдающимися хормейстер и педагогами.</w:t>
      </w:r>
    </w:p>
    <w:p w:rsidR="001D2949" w:rsidRPr="00F667F7" w:rsidRDefault="001D2949" w:rsidP="001D2949">
      <w:pPr>
        <w:tabs>
          <w:tab w:val="left" w:pos="284"/>
          <w:tab w:val="left" w:pos="567"/>
        </w:tabs>
        <w:jc w:val="both"/>
        <w:rPr>
          <w:color w:val="000000"/>
          <w:szCs w:val="28"/>
        </w:rPr>
      </w:pPr>
      <w:r w:rsidRPr="00F667F7">
        <w:rPr>
          <w:color w:val="000000"/>
          <w:szCs w:val="28"/>
        </w:rPr>
        <w:tab/>
        <w:t xml:space="preserve">Основными </w:t>
      </w:r>
      <w:r w:rsidRPr="00F667F7">
        <w:rPr>
          <w:color w:val="000000"/>
          <w:szCs w:val="28"/>
          <w:u w:val="single"/>
        </w:rPr>
        <w:t>задачами</w:t>
      </w:r>
      <w:r w:rsidRPr="00F667F7">
        <w:rPr>
          <w:color w:val="000000"/>
          <w:szCs w:val="28"/>
        </w:rPr>
        <w:t xml:space="preserve"> курса являются: расширение музыкально-исторического мировоззрения студентов, формирование чувства стиля.</w:t>
      </w:r>
    </w:p>
    <w:p w:rsidR="001D2949" w:rsidRPr="00F667F7" w:rsidRDefault="001D2949" w:rsidP="001D2949">
      <w:pPr>
        <w:tabs>
          <w:tab w:val="left" w:pos="284"/>
          <w:tab w:val="left" w:pos="567"/>
        </w:tabs>
        <w:jc w:val="both"/>
        <w:rPr>
          <w:color w:val="000000"/>
          <w:szCs w:val="28"/>
        </w:rPr>
      </w:pPr>
      <w:r w:rsidRPr="00F667F7">
        <w:rPr>
          <w:color w:val="000000"/>
          <w:szCs w:val="28"/>
        </w:rPr>
        <w:tab/>
        <w:t xml:space="preserve">В результате изучения материала студент должен </w:t>
      </w:r>
    </w:p>
    <w:p w:rsidR="001D2949" w:rsidRPr="00F667F7" w:rsidRDefault="001D2949" w:rsidP="001D2949">
      <w:pPr>
        <w:tabs>
          <w:tab w:val="left" w:pos="284"/>
          <w:tab w:val="left" w:pos="567"/>
        </w:tabs>
        <w:jc w:val="both"/>
        <w:rPr>
          <w:color w:val="000000"/>
          <w:szCs w:val="28"/>
          <w:u w:val="single"/>
        </w:rPr>
      </w:pPr>
      <w:r w:rsidRPr="00F667F7">
        <w:rPr>
          <w:color w:val="000000"/>
          <w:szCs w:val="28"/>
          <w:u w:val="single"/>
        </w:rPr>
        <w:t>знать:</w:t>
      </w:r>
    </w:p>
    <w:p w:rsidR="001D2949" w:rsidRPr="00F667F7" w:rsidRDefault="001D2949" w:rsidP="001D2949">
      <w:pPr>
        <w:tabs>
          <w:tab w:val="left" w:pos="284"/>
          <w:tab w:val="left" w:pos="567"/>
        </w:tabs>
        <w:jc w:val="both"/>
        <w:rPr>
          <w:color w:val="000000"/>
          <w:szCs w:val="28"/>
        </w:rPr>
      </w:pPr>
      <w:r w:rsidRPr="00F667F7">
        <w:rPr>
          <w:color w:val="000000"/>
          <w:szCs w:val="28"/>
        </w:rPr>
        <w:t>• выдающихся композиторов, дирижеров, их вклад в развитие хоровой культуры;</w:t>
      </w:r>
    </w:p>
    <w:p w:rsidR="001D2949" w:rsidRPr="00F667F7" w:rsidRDefault="001D2949" w:rsidP="001D2949">
      <w:pPr>
        <w:tabs>
          <w:tab w:val="left" w:pos="284"/>
          <w:tab w:val="left" w:pos="567"/>
        </w:tabs>
        <w:jc w:val="both"/>
        <w:rPr>
          <w:color w:val="000000"/>
          <w:szCs w:val="28"/>
        </w:rPr>
      </w:pPr>
      <w:r w:rsidRPr="00F667F7">
        <w:rPr>
          <w:color w:val="000000"/>
          <w:szCs w:val="28"/>
        </w:rPr>
        <w:t>• композиторские и хоровые школы;</w:t>
      </w:r>
    </w:p>
    <w:p w:rsidR="001D2949" w:rsidRPr="00F667F7" w:rsidRDefault="001D2949" w:rsidP="001D2949">
      <w:pPr>
        <w:tabs>
          <w:tab w:val="left" w:pos="284"/>
          <w:tab w:val="left" w:pos="567"/>
        </w:tabs>
        <w:jc w:val="both"/>
        <w:rPr>
          <w:color w:val="000000"/>
          <w:szCs w:val="28"/>
        </w:rPr>
      </w:pPr>
      <w:r w:rsidRPr="00F667F7">
        <w:rPr>
          <w:color w:val="000000"/>
          <w:szCs w:val="28"/>
        </w:rPr>
        <w:t>• исторические этапы формирования хорового искусства;</w:t>
      </w:r>
    </w:p>
    <w:p w:rsidR="001D2949" w:rsidRPr="00F667F7" w:rsidRDefault="001D2949" w:rsidP="001D2949">
      <w:pPr>
        <w:tabs>
          <w:tab w:val="left" w:pos="284"/>
          <w:tab w:val="left" w:pos="567"/>
        </w:tabs>
        <w:jc w:val="both"/>
        <w:rPr>
          <w:color w:val="000000"/>
          <w:szCs w:val="28"/>
        </w:rPr>
      </w:pPr>
      <w:r w:rsidRPr="00F667F7">
        <w:rPr>
          <w:color w:val="000000"/>
          <w:szCs w:val="28"/>
        </w:rPr>
        <w:t>• жанры хоровой музыки, их становления и особенности развития;</w:t>
      </w:r>
    </w:p>
    <w:p w:rsidR="001D2949" w:rsidRPr="00F667F7" w:rsidRDefault="001D2949" w:rsidP="001D2949">
      <w:pPr>
        <w:tabs>
          <w:tab w:val="left" w:pos="284"/>
          <w:tab w:val="left" w:pos="567"/>
        </w:tabs>
        <w:jc w:val="both"/>
        <w:rPr>
          <w:color w:val="000000"/>
          <w:szCs w:val="28"/>
          <w:u w:val="single"/>
        </w:rPr>
      </w:pPr>
      <w:r w:rsidRPr="00F667F7">
        <w:rPr>
          <w:color w:val="000000"/>
          <w:szCs w:val="28"/>
          <w:u w:val="single"/>
        </w:rPr>
        <w:t>Уметь:</w:t>
      </w:r>
    </w:p>
    <w:p w:rsidR="001D2949" w:rsidRPr="00F667F7" w:rsidRDefault="001D2949" w:rsidP="001D2949">
      <w:pPr>
        <w:tabs>
          <w:tab w:val="left" w:pos="284"/>
          <w:tab w:val="left" w:pos="567"/>
        </w:tabs>
        <w:jc w:val="both"/>
        <w:rPr>
          <w:color w:val="000000"/>
          <w:szCs w:val="28"/>
        </w:rPr>
      </w:pPr>
      <w:r w:rsidRPr="00F667F7">
        <w:rPr>
          <w:color w:val="000000"/>
          <w:szCs w:val="28"/>
        </w:rPr>
        <w:t>• самостоятельно работать с литературой;</w:t>
      </w:r>
    </w:p>
    <w:p w:rsidR="001D2949" w:rsidRPr="00F667F7" w:rsidRDefault="001D2949" w:rsidP="001D2949">
      <w:pPr>
        <w:tabs>
          <w:tab w:val="left" w:pos="284"/>
          <w:tab w:val="left" w:pos="567"/>
        </w:tabs>
        <w:jc w:val="both"/>
        <w:rPr>
          <w:color w:val="000000"/>
          <w:szCs w:val="28"/>
        </w:rPr>
      </w:pPr>
      <w:r w:rsidRPr="00F667F7">
        <w:rPr>
          <w:color w:val="000000"/>
          <w:szCs w:val="28"/>
        </w:rPr>
        <w:t>• использовать теоретические знания в процессе работы с хором и изучении произведений.</w:t>
      </w:r>
    </w:p>
    <w:p w:rsidR="001D2949" w:rsidRPr="00F667F7" w:rsidRDefault="001D2949" w:rsidP="001D2949">
      <w:pPr>
        <w:tabs>
          <w:tab w:val="left" w:pos="284"/>
          <w:tab w:val="left" w:pos="567"/>
        </w:tabs>
        <w:jc w:val="both"/>
        <w:rPr>
          <w:color w:val="000000"/>
          <w:szCs w:val="28"/>
        </w:rPr>
      </w:pPr>
      <w:r w:rsidRPr="00F667F7">
        <w:rPr>
          <w:color w:val="000000"/>
          <w:szCs w:val="28"/>
        </w:rPr>
        <w:t>• определять исполнительно-стилевые признаки хоровых произведений.</w:t>
      </w:r>
    </w:p>
    <w:p w:rsidR="001D2949" w:rsidRPr="00F667F7" w:rsidRDefault="001D2949" w:rsidP="001D2949">
      <w:pPr>
        <w:tabs>
          <w:tab w:val="left" w:pos="284"/>
          <w:tab w:val="left" w:pos="567"/>
        </w:tabs>
        <w:jc w:val="both"/>
        <w:rPr>
          <w:color w:val="000000"/>
          <w:szCs w:val="28"/>
        </w:rPr>
      </w:pPr>
      <w:r w:rsidRPr="00F667F7">
        <w:rPr>
          <w:color w:val="000000"/>
          <w:szCs w:val="28"/>
        </w:rPr>
        <w:tab/>
        <w:t>Теоретические знания курса «Хоровая литература. История хорового исполнительства» объединяются с практическими формами работы:</w:t>
      </w:r>
    </w:p>
    <w:p w:rsidR="001D2949" w:rsidRPr="00F667F7" w:rsidRDefault="001D2949" w:rsidP="001D2949">
      <w:pPr>
        <w:tabs>
          <w:tab w:val="left" w:pos="284"/>
          <w:tab w:val="left" w:pos="567"/>
        </w:tabs>
        <w:jc w:val="both"/>
        <w:rPr>
          <w:color w:val="000000"/>
          <w:szCs w:val="28"/>
        </w:rPr>
      </w:pPr>
      <w:r w:rsidRPr="00F667F7">
        <w:rPr>
          <w:color w:val="000000"/>
          <w:szCs w:val="28"/>
        </w:rPr>
        <w:t>• тестирование;</w:t>
      </w:r>
    </w:p>
    <w:p w:rsidR="001D2949" w:rsidRPr="00F667F7" w:rsidRDefault="001D2949" w:rsidP="001D2949">
      <w:pPr>
        <w:tabs>
          <w:tab w:val="left" w:pos="284"/>
          <w:tab w:val="left" w:pos="567"/>
        </w:tabs>
        <w:jc w:val="both"/>
        <w:rPr>
          <w:color w:val="000000"/>
          <w:szCs w:val="28"/>
        </w:rPr>
      </w:pPr>
      <w:r w:rsidRPr="00F667F7">
        <w:rPr>
          <w:color w:val="000000"/>
          <w:szCs w:val="28"/>
        </w:rPr>
        <w:t>• рефераты и доклады;</w:t>
      </w:r>
    </w:p>
    <w:p w:rsidR="00055AF3" w:rsidRPr="00F667F7" w:rsidRDefault="001D2949" w:rsidP="001D2949">
      <w:pPr>
        <w:tabs>
          <w:tab w:val="left" w:pos="284"/>
          <w:tab w:val="left" w:pos="567"/>
        </w:tabs>
        <w:jc w:val="both"/>
        <w:rPr>
          <w:szCs w:val="28"/>
        </w:rPr>
      </w:pPr>
      <w:r w:rsidRPr="00F667F7">
        <w:rPr>
          <w:color w:val="000000"/>
          <w:szCs w:val="28"/>
        </w:rPr>
        <w:t>• анализ нотных примеров</w:t>
      </w:r>
      <w:r w:rsidR="00055AF3" w:rsidRPr="00F667F7">
        <w:rPr>
          <w:szCs w:val="28"/>
        </w:rPr>
        <w:t>.</w:t>
      </w:r>
    </w:p>
    <w:p w:rsidR="001D2949" w:rsidRPr="00F667F7" w:rsidRDefault="001D2949" w:rsidP="001D2949">
      <w:pPr>
        <w:tabs>
          <w:tab w:val="left" w:pos="284"/>
          <w:tab w:val="left" w:pos="567"/>
        </w:tabs>
        <w:jc w:val="both"/>
        <w:rPr>
          <w:szCs w:val="28"/>
        </w:rPr>
      </w:pPr>
    </w:p>
    <w:p w:rsidR="00FA5A45" w:rsidRPr="00F667F7" w:rsidRDefault="00FA5A45" w:rsidP="00FA5A45">
      <w:pPr>
        <w:jc w:val="center"/>
        <w:rPr>
          <w:b/>
          <w:szCs w:val="28"/>
        </w:rPr>
      </w:pPr>
      <w:r w:rsidRPr="00F667F7">
        <w:rPr>
          <w:b/>
          <w:szCs w:val="28"/>
        </w:rPr>
        <w:t>3. Программа учебной дисциплины</w:t>
      </w:r>
    </w:p>
    <w:p w:rsidR="00055AF3" w:rsidRPr="00F667F7" w:rsidRDefault="00055AF3" w:rsidP="00453094">
      <w:pPr>
        <w:pStyle w:val="aa"/>
        <w:jc w:val="center"/>
        <w:rPr>
          <w:b/>
          <w:szCs w:val="28"/>
        </w:rPr>
      </w:pPr>
      <w:r w:rsidRPr="00F667F7">
        <w:rPr>
          <w:b/>
          <w:szCs w:val="28"/>
        </w:rPr>
        <w:t>II курс IV семестр</w:t>
      </w:r>
    </w:p>
    <w:p w:rsidR="001D2949" w:rsidRPr="00F667F7" w:rsidRDefault="001D2949" w:rsidP="001D2949">
      <w:pPr>
        <w:rPr>
          <w:b/>
        </w:rPr>
      </w:pPr>
      <w:r w:rsidRPr="00F667F7">
        <w:rPr>
          <w:b/>
        </w:rPr>
        <w:t>Раздел 1. Хоровое исполнительство европейской традиции</w:t>
      </w:r>
    </w:p>
    <w:p w:rsidR="001D2949" w:rsidRPr="00F667F7" w:rsidRDefault="001D2949" w:rsidP="001D2949">
      <w:pPr>
        <w:ind w:firstLine="708"/>
        <w:jc w:val="both"/>
      </w:pPr>
      <w:r w:rsidRPr="00F667F7">
        <w:t>Тема 1.1. Вокально-хоровая музыка Древнего мира.</w:t>
      </w:r>
    </w:p>
    <w:p w:rsidR="001D2949" w:rsidRPr="00F667F7" w:rsidRDefault="001D2949" w:rsidP="001D2949">
      <w:pPr>
        <w:ind w:firstLine="708"/>
        <w:jc w:val="both"/>
      </w:pPr>
      <w:r w:rsidRPr="00F667F7">
        <w:t>Тема 1.2. Хоровая культура эпохи Средневековья.</w:t>
      </w:r>
    </w:p>
    <w:p w:rsidR="001D2949" w:rsidRPr="00F667F7" w:rsidRDefault="001D2949" w:rsidP="001D2949">
      <w:pPr>
        <w:ind w:firstLine="708"/>
        <w:jc w:val="both"/>
      </w:pPr>
      <w:r w:rsidRPr="00F667F7">
        <w:t>Тема 1.3. Хоровое искусство эпохи Возрождения.</w:t>
      </w:r>
    </w:p>
    <w:p w:rsidR="001D2949" w:rsidRPr="00F667F7" w:rsidRDefault="001D2949" w:rsidP="001D2949">
      <w:pPr>
        <w:ind w:firstLine="708"/>
        <w:jc w:val="both"/>
      </w:pPr>
      <w:r w:rsidRPr="00F667F7">
        <w:t>Тема 1.4. Хоровая культура Западной Европы XVII - XVIII вв.</w:t>
      </w:r>
    </w:p>
    <w:p w:rsidR="001D2949" w:rsidRPr="00F667F7" w:rsidRDefault="001D2949" w:rsidP="001D2949">
      <w:pPr>
        <w:ind w:firstLine="708"/>
        <w:jc w:val="both"/>
        <w:rPr>
          <w:b/>
        </w:rPr>
      </w:pPr>
      <w:r w:rsidRPr="00F667F7">
        <w:t>Тема 1.5. Хоровая культура Западной Европы в XIX - XX вв. Современное хоровое искусство</w:t>
      </w:r>
      <w:r w:rsidRPr="00F667F7">
        <w:rPr>
          <w:b/>
        </w:rPr>
        <w:t>.</w:t>
      </w:r>
    </w:p>
    <w:p w:rsidR="001D2949" w:rsidRPr="00F667F7" w:rsidRDefault="001D2949" w:rsidP="001D2949">
      <w:pPr>
        <w:jc w:val="both"/>
        <w:rPr>
          <w:b/>
        </w:rPr>
      </w:pPr>
      <w:r w:rsidRPr="00F667F7">
        <w:rPr>
          <w:b/>
        </w:rPr>
        <w:t>Раздел 2. Хоровое искусство России</w:t>
      </w:r>
    </w:p>
    <w:p w:rsidR="001D2949" w:rsidRPr="00F667F7" w:rsidRDefault="001D2949" w:rsidP="001D2949">
      <w:pPr>
        <w:ind w:firstLine="708"/>
        <w:jc w:val="both"/>
      </w:pPr>
      <w:r w:rsidRPr="00F667F7">
        <w:t>Тема 2.1. Становление и развитие хорового искусства России.</w:t>
      </w:r>
    </w:p>
    <w:p w:rsidR="001D2949" w:rsidRPr="00F667F7" w:rsidRDefault="001D2949" w:rsidP="001D2949">
      <w:pPr>
        <w:ind w:firstLine="708"/>
        <w:jc w:val="both"/>
      </w:pPr>
      <w:r w:rsidRPr="00F667F7">
        <w:t>Тема 2.2. Хоровые школы России и их представители.</w:t>
      </w:r>
    </w:p>
    <w:p w:rsidR="001D2949" w:rsidRPr="00F667F7" w:rsidRDefault="001D2949" w:rsidP="001D2949">
      <w:pPr>
        <w:jc w:val="both"/>
        <w:rPr>
          <w:b/>
        </w:rPr>
      </w:pPr>
      <w:r w:rsidRPr="00F667F7">
        <w:rPr>
          <w:b/>
        </w:rPr>
        <w:t>Раздел 3. Украинск</w:t>
      </w:r>
      <w:r w:rsidR="007304A2" w:rsidRPr="00F667F7">
        <w:rPr>
          <w:b/>
        </w:rPr>
        <w:t>ое</w:t>
      </w:r>
      <w:r w:rsidRPr="00F667F7">
        <w:rPr>
          <w:b/>
        </w:rPr>
        <w:t xml:space="preserve"> хоровое искусство</w:t>
      </w:r>
    </w:p>
    <w:p w:rsidR="001D2949" w:rsidRPr="00F667F7" w:rsidRDefault="001D2949" w:rsidP="001D2949">
      <w:pPr>
        <w:ind w:firstLine="708"/>
        <w:jc w:val="both"/>
      </w:pPr>
      <w:r w:rsidRPr="00F667F7">
        <w:t>Тема 3.1. Хоровая культура Киевской Руси. Развитие церковного хорового пения IX - XVI вв.</w:t>
      </w:r>
    </w:p>
    <w:p w:rsidR="001D2949" w:rsidRPr="00F667F7" w:rsidRDefault="001D2949" w:rsidP="001D2949">
      <w:pPr>
        <w:ind w:firstLine="708"/>
        <w:jc w:val="both"/>
      </w:pPr>
      <w:r w:rsidRPr="00F667F7">
        <w:t>Тема 3.2. Хоровая культура Украины ХVII - XVIII вв.</w:t>
      </w:r>
    </w:p>
    <w:p w:rsidR="001D2949" w:rsidRPr="00F667F7" w:rsidRDefault="001D2949" w:rsidP="001D2949">
      <w:pPr>
        <w:ind w:firstLine="708"/>
        <w:jc w:val="both"/>
      </w:pPr>
      <w:r w:rsidRPr="00F667F7">
        <w:t>Тема 3.3. Хоровое искусство Украины XIX - XX века. Современное хоровое исполнительство.</w:t>
      </w:r>
    </w:p>
    <w:p w:rsidR="001D2949" w:rsidRPr="00F667F7" w:rsidRDefault="001D2949" w:rsidP="001D2949">
      <w:pPr>
        <w:ind w:firstLine="708"/>
        <w:jc w:val="both"/>
      </w:pPr>
      <w:r w:rsidRPr="00F667F7">
        <w:lastRenderedPageBreak/>
        <w:t>Тема 3.4 Выдающиеся украинские хоровые педагоги, исполнительские школы и коллективы.</w:t>
      </w:r>
    </w:p>
    <w:p w:rsidR="001D2949" w:rsidRPr="00F667F7" w:rsidRDefault="001D2949" w:rsidP="001D2949">
      <w:pPr>
        <w:jc w:val="both"/>
        <w:rPr>
          <w:b/>
        </w:rPr>
      </w:pPr>
      <w:r w:rsidRPr="00F667F7">
        <w:rPr>
          <w:b/>
        </w:rPr>
        <w:t>Раздел 4. История развития искусства дирижирования</w:t>
      </w:r>
    </w:p>
    <w:p w:rsidR="001D2949" w:rsidRPr="00F667F7" w:rsidRDefault="001D2949" w:rsidP="007304A2">
      <w:pPr>
        <w:ind w:firstLine="360"/>
        <w:jc w:val="both"/>
        <w:rPr>
          <w:szCs w:val="28"/>
        </w:rPr>
      </w:pPr>
      <w:r w:rsidRPr="00F667F7">
        <w:t>Тема 4.1. Этапы развития искусства дирижирования.</w:t>
      </w:r>
    </w:p>
    <w:p w:rsidR="00FA5A45" w:rsidRPr="00F667F7" w:rsidRDefault="00FA5A45" w:rsidP="00FA5A45">
      <w:pPr>
        <w:ind w:left="360"/>
        <w:jc w:val="center"/>
        <w:rPr>
          <w:b/>
          <w:bCs/>
          <w:szCs w:val="28"/>
        </w:rPr>
      </w:pPr>
      <w:r w:rsidRPr="00F667F7">
        <w:rPr>
          <w:b/>
          <w:bCs/>
          <w:szCs w:val="28"/>
        </w:rPr>
        <w:t>4. Структура учебной дисциплины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977"/>
        <w:gridCol w:w="356"/>
        <w:gridCol w:w="960"/>
        <w:gridCol w:w="659"/>
        <w:gridCol w:w="622"/>
        <w:gridCol w:w="959"/>
        <w:gridCol w:w="356"/>
        <w:gridCol w:w="1097"/>
        <w:gridCol w:w="659"/>
        <w:gridCol w:w="622"/>
      </w:tblGrid>
      <w:tr w:rsidR="00055AF3" w:rsidRPr="00F667F7" w:rsidTr="001D2949">
        <w:trPr>
          <w:cantSplit/>
        </w:trPr>
        <w:tc>
          <w:tcPr>
            <w:tcW w:w="1225" w:type="pct"/>
            <w:vMerge w:val="restart"/>
          </w:tcPr>
          <w:p w:rsidR="00055AF3" w:rsidRPr="00F667F7" w:rsidRDefault="00FA5A45" w:rsidP="00453094">
            <w:pPr>
              <w:jc w:val="center"/>
            </w:pPr>
            <w:r w:rsidRPr="00F667F7">
              <w:t>Названия разделов и тем</w:t>
            </w:r>
          </w:p>
        </w:tc>
        <w:tc>
          <w:tcPr>
            <w:tcW w:w="3775" w:type="pct"/>
            <w:gridSpan w:val="10"/>
          </w:tcPr>
          <w:p w:rsidR="00055AF3" w:rsidRPr="00F667F7" w:rsidRDefault="00FA5A45" w:rsidP="00453094">
            <w:pPr>
              <w:jc w:val="center"/>
            </w:pPr>
            <w:r w:rsidRPr="00F667F7">
              <w:t>Количество часов</w:t>
            </w:r>
          </w:p>
        </w:tc>
      </w:tr>
      <w:tr w:rsidR="00055AF3" w:rsidRPr="00F667F7" w:rsidTr="001D2949">
        <w:trPr>
          <w:cantSplit/>
        </w:trPr>
        <w:tc>
          <w:tcPr>
            <w:tcW w:w="1225" w:type="pct"/>
            <w:vMerge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1857" w:type="pct"/>
            <w:gridSpan w:val="5"/>
          </w:tcPr>
          <w:p w:rsidR="00055AF3" w:rsidRPr="00F667F7" w:rsidRDefault="00FA5A45" w:rsidP="00453094">
            <w:pPr>
              <w:jc w:val="center"/>
            </w:pPr>
            <w:r w:rsidRPr="00F667F7">
              <w:t>дневная форма</w:t>
            </w:r>
          </w:p>
        </w:tc>
        <w:tc>
          <w:tcPr>
            <w:tcW w:w="1919" w:type="pct"/>
            <w:gridSpan w:val="5"/>
          </w:tcPr>
          <w:p w:rsidR="00055AF3" w:rsidRPr="00F667F7" w:rsidRDefault="00FA5A45" w:rsidP="00453094">
            <w:pPr>
              <w:jc w:val="center"/>
            </w:pPr>
            <w:r w:rsidRPr="00F667F7">
              <w:t>заочная форма</w:t>
            </w:r>
          </w:p>
        </w:tc>
      </w:tr>
      <w:tr w:rsidR="00055AF3" w:rsidRPr="00F667F7" w:rsidTr="001D2949">
        <w:trPr>
          <w:cantSplit/>
        </w:trPr>
        <w:tc>
          <w:tcPr>
            <w:tcW w:w="1225" w:type="pct"/>
            <w:vMerge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508" w:type="pct"/>
            <w:vMerge w:val="restart"/>
          </w:tcPr>
          <w:p w:rsidR="00055AF3" w:rsidRPr="00F667F7" w:rsidRDefault="00FA5A45" w:rsidP="00453094">
            <w:pPr>
              <w:jc w:val="center"/>
            </w:pPr>
            <w:r w:rsidRPr="00F667F7">
              <w:rPr>
                <w:color w:val="000000"/>
              </w:rPr>
              <w:t>всего</w:t>
            </w:r>
            <w:r w:rsidR="00055AF3" w:rsidRPr="00F667F7">
              <w:t xml:space="preserve"> </w:t>
            </w:r>
          </w:p>
        </w:tc>
        <w:tc>
          <w:tcPr>
            <w:tcW w:w="1349" w:type="pct"/>
            <w:gridSpan w:val="4"/>
          </w:tcPr>
          <w:p w:rsidR="00055AF3" w:rsidRPr="00F667F7" w:rsidRDefault="00FA5A45" w:rsidP="00453094">
            <w:pPr>
              <w:jc w:val="center"/>
            </w:pPr>
            <w:r w:rsidRPr="00F667F7">
              <w:rPr>
                <w:color w:val="000000"/>
              </w:rPr>
              <w:t>в том числе</w:t>
            </w:r>
          </w:p>
        </w:tc>
        <w:tc>
          <w:tcPr>
            <w:tcW w:w="498" w:type="pct"/>
            <w:vMerge w:val="restart"/>
          </w:tcPr>
          <w:p w:rsidR="00055AF3" w:rsidRPr="00F667F7" w:rsidRDefault="00FA5A45" w:rsidP="00453094">
            <w:pPr>
              <w:jc w:val="center"/>
            </w:pPr>
            <w:r w:rsidRPr="00F667F7">
              <w:rPr>
                <w:color w:val="000000"/>
              </w:rPr>
              <w:t>всего</w:t>
            </w:r>
            <w:r w:rsidR="00055AF3" w:rsidRPr="00F667F7">
              <w:t xml:space="preserve"> </w:t>
            </w:r>
          </w:p>
        </w:tc>
        <w:tc>
          <w:tcPr>
            <w:tcW w:w="1420" w:type="pct"/>
            <w:gridSpan w:val="4"/>
          </w:tcPr>
          <w:p w:rsidR="00055AF3" w:rsidRPr="00F667F7" w:rsidRDefault="00FA5A45" w:rsidP="00453094">
            <w:pPr>
              <w:jc w:val="center"/>
            </w:pPr>
            <w:r w:rsidRPr="00F667F7">
              <w:rPr>
                <w:color w:val="000000"/>
              </w:rPr>
              <w:t>в том числе</w:t>
            </w:r>
          </w:p>
        </w:tc>
      </w:tr>
      <w:tr w:rsidR="00055AF3" w:rsidRPr="00F667F7" w:rsidTr="001D2949">
        <w:trPr>
          <w:cantSplit/>
        </w:trPr>
        <w:tc>
          <w:tcPr>
            <w:tcW w:w="1225" w:type="pct"/>
            <w:vMerge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508" w:type="pct"/>
            <w:vMerge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  <w:r w:rsidRPr="00F667F7">
              <w:t>л</w:t>
            </w:r>
          </w:p>
        </w:tc>
        <w:tc>
          <w:tcPr>
            <w:tcW w:w="499" w:type="pct"/>
          </w:tcPr>
          <w:p w:rsidR="00055AF3" w:rsidRPr="00F667F7" w:rsidRDefault="00055AF3" w:rsidP="00453094">
            <w:pPr>
              <w:jc w:val="center"/>
            </w:pPr>
            <w:r w:rsidRPr="00F667F7">
              <w:t>п</w:t>
            </w:r>
          </w:p>
        </w:tc>
        <w:tc>
          <w:tcPr>
            <w:tcW w:w="342" w:type="pct"/>
          </w:tcPr>
          <w:p w:rsidR="00055AF3" w:rsidRPr="00F667F7" w:rsidRDefault="00FA5A45" w:rsidP="00453094">
            <w:pPr>
              <w:jc w:val="center"/>
            </w:pPr>
            <w:r w:rsidRPr="00F667F7">
              <w:t>и</w:t>
            </w:r>
            <w:r w:rsidR="00055AF3" w:rsidRPr="00F667F7">
              <w:t>нд</w:t>
            </w: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  <w:r w:rsidRPr="00F667F7">
              <w:t>с.р.</w:t>
            </w:r>
          </w:p>
        </w:tc>
        <w:tc>
          <w:tcPr>
            <w:tcW w:w="498" w:type="pct"/>
            <w:vMerge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  <w:r w:rsidRPr="00F667F7">
              <w:t>л</w:t>
            </w:r>
          </w:p>
        </w:tc>
        <w:tc>
          <w:tcPr>
            <w:tcW w:w="570" w:type="pct"/>
          </w:tcPr>
          <w:p w:rsidR="00055AF3" w:rsidRPr="00F667F7" w:rsidRDefault="00055AF3" w:rsidP="00453094">
            <w:pPr>
              <w:jc w:val="center"/>
            </w:pPr>
            <w:r w:rsidRPr="00F667F7">
              <w:t>п</w:t>
            </w:r>
          </w:p>
        </w:tc>
        <w:tc>
          <w:tcPr>
            <w:tcW w:w="342" w:type="pct"/>
          </w:tcPr>
          <w:p w:rsidR="00055AF3" w:rsidRPr="00F667F7" w:rsidRDefault="00FA5A45" w:rsidP="00453094">
            <w:pPr>
              <w:jc w:val="center"/>
            </w:pPr>
            <w:r w:rsidRPr="00F667F7">
              <w:t>и</w:t>
            </w:r>
            <w:r w:rsidR="00055AF3" w:rsidRPr="00F667F7">
              <w:t>нд</w:t>
            </w: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  <w:r w:rsidRPr="00F667F7">
              <w:t>с.р.</w:t>
            </w:r>
          </w:p>
        </w:tc>
      </w:tr>
      <w:tr w:rsidR="00055AF3" w:rsidRPr="00F667F7" w:rsidTr="001D2949">
        <w:tc>
          <w:tcPr>
            <w:tcW w:w="1225" w:type="pct"/>
          </w:tcPr>
          <w:p w:rsidR="00055AF3" w:rsidRPr="00F667F7" w:rsidRDefault="00055AF3" w:rsidP="00453094">
            <w:pPr>
              <w:jc w:val="center"/>
              <w:rPr>
                <w:bCs/>
              </w:rPr>
            </w:pPr>
            <w:r w:rsidRPr="00F667F7">
              <w:rPr>
                <w:bCs/>
              </w:rPr>
              <w:t>1</w:t>
            </w:r>
          </w:p>
        </w:tc>
        <w:tc>
          <w:tcPr>
            <w:tcW w:w="508" w:type="pct"/>
          </w:tcPr>
          <w:p w:rsidR="00055AF3" w:rsidRPr="00F667F7" w:rsidRDefault="00055AF3" w:rsidP="00453094">
            <w:pPr>
              <w:jc w:val="center"/>
              <w:rPr>
                <w:bCs/>
              </w:rPr>
            </w:pPr>
            <w:r w:rsidRPr="00F667F7">
              <w:rPr>
                <w:bCs/>
              </w:rPr>
              <w:t>2</w:t>
            </w: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  <w:rPr>
                <w:bCs/>
              </w:rPr>
            </w:pPr>
            <w:r w:rsidRPr="00F667F7">
              <w:rPr>
                <w:bCs/>
              </w:rPr>
              <w:t>3</w:t>
            </w:r>
          </w:p>
        </w:tc>
        <w:tc>
          <w:tcPr>
            <w:tcW w:w="499" w:type="pct"/>
          </w:tcPr>
          <w:p w:rsidR="00055AF3" w:rsidRPr="00F667F7" w:rsidRDefault="00055AF3" w:rsidP="00453094">
            <w:pPr>
              <w:jc w:val="center"/>
              <w:rPr>
                <w:bCs/>
              </w:rPr>
            </w:pPr>
            <w:r w:rsidRPr="00F667F7">
              <w:rPr>
                <w:bCs/>
              </w:rPr>
              <w:t>4</w:t>
            </w: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  <w:rPr>
                <w:bCs/>
              </w:rPr>
            </w:pPr>
            <w:r w:rsidRPr="00F667F7">
              <w:rPr>
                <w:bCs/>
              </w:rPr>
              <w:t>6</w:t>
            </w: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  <w:rPr>
                <w:bCs/>
              </w:rPr>
            </w:pPr>
            <w:r w:rsidRPr="00F667F7">
              <w:rPr>
                <w:bCs/>
              </w:rPr>
              <w:t>7</w:t>
            </w:r>
          </w:p>
        </w:tc>
        <w:tc>
          <w:tcPr>
            <w:tcW w:w="498" w:type="pct"/>
          </w:tcPr>
          <w:p w:rsidR="00055AF3" w:rsidRPr="00F667F7" w:rsidRDefault="00055AF3" w:rsidP="00453094">
            <w:pPr>
              <w:jc w:val="center"/>
              <w:rPr>
                <w:bCs/>
              </w:rPr>
            </w:pPr>
            <w:r w:rsidRPr="00F667F7">
              <w:rPr>
                <w:bCs/>
              </w:rPr>
              <w:t>8</w:t>
            </w: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  <w:rPr>
                <w:bCs/>
              </w:rPr>
            </w:pPr>
            <w:r w:rsidRPr="00F667F7">
              <w:rPr>
                <w:bCs/>
              </w:rPr>
              <w:t>9</w:t>
            </w:r>
          </w:p>
        </w:tc>
        <w:tc>
          <w:tcPr>
            <w:tcW w:w="570" w:type="pct"/>
          </w:tcPr>
          <w:p w:rsidR="00055AF3" w:rsidRPr="00F667F7" w:rsidRDefault="00055AF3" w:rsidP="00453094">
            <w:pPr>
              <w:jc w:val="center"/>
              <w:rPr>
                <w:bCs/>
              </w:rPr>
            </w:pPr>
            <w:r w:rsidRPr="00F667F7">
              <w:rPr>
                <w:bCs/>
              </w:rPr>
              <w:t>10</w:t>
            </w: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  <w:rPr>
                <w:bCs/>
              </w:rPr>
            </w:pPr>
            <w:r w:rsidRPr="00F667F7">
              <w:rPr>
                <w:bCs/>
              </w:rPr>
              <w:t>12</w:t>
            </w: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  <w:rPr>
                <w:bCs/>
              </w:rPr>
            </w:pPr>
            <w:r w:rsidRPr="00F667F7">
              <w:rPr>
                <w:bCs/>
              </w:rPr>
              <w:t>13</w:t>
            </w:r>
          </w:p>
        </w:tc>
      </w:tr>
      <w:tr w:rsidR="00055AF3" w:rsidRPr="00F667F7" w:rsidTr="00453094">
        <w:trPr>
          <w:cantSplit/>
        </w:trPr>
        <w:tc>
          <w:tcPr>
            <w:tcW w:w="5000" w:type="pct"/>
            <w:gridSpan w:val="11"/>
          </w:tcPr>
          <w:p w:rsidR="00055AF3" w:rsidRPr="00F667F7" w:rsidRDefault="001D2949" w:rsidP="001D2949">
            <w:pPr>
              <w:jc w:val="center"/>
              <w:rPr>
                <w:b/>
              </w:rPr>
            </w:pPr>
            <w:r w:rsidRPr="00F667F7">
              <w:rPr>
                <w:b/>
              </w:rPr>
              <w:t>Раздел 1. Хоровое исполнительство европейской традиции</w:t>
            </w:r>
          </w:p>
        </w:tc>
      </w:tr>
      <w:tr w:rsidR="00055AF3" w:rsidRPr="00F667F7" w:rsidTr="001D2949">
        <w:trPr>
          <w:trHeight w:val="300"/>
        </w:trPr>
        <w:tc>
          <w:tcPr>
            <w:tcW w:w="1225" w:type="pct"/>
          </w:tcPr>
          <w:p w:rsidR="00055AF3" w:rsidRPr="00F667F7" w:rsidRDefault="00055AF3" w:rsidP="006D7DEA">
            <w:pPr>
              <w:tabs>
                <w:tab w:val="left" w:pos="1440"/>
              </w:tabs>
              <w:snapToGrid w:val="0"/>
            </w:pPr>
            <w:r w:rsidRPr="00F667F7">
              <w:rPr>
                <w:szCs w:val="28"/>
              </w:rPr>
              <w:t xml:space="preserve">Тема 1.1. </w:t>
            </w:r>
            <w:r w:rsidR="001D2949" w:rsidRPr="00F667F7">
              <w:t>Вокально-хоровая музыка Древнего мира.</w:t>
            </w:r>
          </w:p>
        </w:tc>
        <w:tc>
          <w:tcPr>
            <w:tcW w:w="508" w:type="pct"/>
          </w:tcPr>
          <w:p w:rsidR="00055AF3" w:rsidRPr="00F667F7" w:rsidRDefault="00055AF3" w:rsidP="00453094">
            <w:pPr>
              <w:jc w:val="center"/>
            </w:pPr>
            <w:r w:rsidRPr="00F667F7">
              <w:t>6</w:t>
            </w: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499" w:type="pct"/>
          </w:tcPr>
          <w:p w:rsidR="00055AF3" w:rsidRPr="00F667F7" w:rsidRDefault="00055AF3" w:rsidP="00453094">
            <w:pPr>
              <w:jc w:val="center"/>
            </w:pPr>
            <w:r w:rsidRPr="00F667F7">
              <w:t>4</w:t>
            </w: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  <w:r w:rsidRPr="00F667F7">
              <w:t>2</w:t>
            </w:r>
          </w:p>
        </w:tc>
        <w:tc>
          <w:tcPr>
            <w:tcW w:w="498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570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</w:p>
        </w:tc>
      </w:tr>
      <w:tr w:rsidR="00055AF3" w:rsidRPr="00F667F7" w:rsidTr="001D2949">
        <w:trPr>
          <w:trHeight w:val="280"/>
        </w:trPr>
        <w:tc>
          <w:tcPr>
            <w:tcW w:w="1225" w:type="pct"/>
          </w:tcPr>
          <w:p w:rsidR="00055AF3" w:rsidRPr="00F667F7" w:rsidRDefault="001D2949" w:rsidP="00453094">
            <w:r w:rsidRPr="00F667F7">
              <w:rPr>
                <w:szCs w:val="28"/>
              </w:rPr>
              <w:t xml:space="preserve">Тема </w:t>
            </w:r>
            <w:r w:rsidR="00055AF3" w:rsidRPr="00F667F7">
              <w:rPr>
                <w:szCs w:val="28"/>
              </w:rPr>
              <w:t xml:space="preserve">1.2. </w:t>
            </w:r>
            <w:r w:rsidRPr="00F667F7">
              <w:t>Хоровая культура эпохи Средневековья.</w:t>
            </w:r>
          </w:p>
        </w:tc>
        <w:tc>
          <w:tcPr>
            <w:tcW w:w="508" w:type="pct"/>
          </w:tcPr>
          <w:p w:rsidR="00055AF3" w:rsidRPr="00F667F7" w:rsidRDefault="00055AF3" w:rsidP="00453094">
            <w:pPr>
              <w:jc w:val="center"/>
            </w:pPr>
            <w:r w:rsidRPr="00F667F7">
              <w:t>4</w:t>
            </w: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499" w:type="pct"/>
          </w:tcPr>
          <w:p w:rsidR="00055AF3" w:rsidRPr="00F667F7" w:rsidRDefault="00055AF3" w:rsidP="00453094">
            <w:pPr>
              <w:jc w:val="center"/>
            </w:pPr>
            <w:r w:rsidRPr="00F667F7">
              <w:t>2</w:t>
            </w: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  <w:r w:rsidRPr="00F667F7">
              <w:t>2</w:t>
            </w:r>
          </w:p>
        </w:tc>
        <w:tc>
          <w:tcPr>
            <w:tcW w:w="498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570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</w:p>
        </w:tc>
      </w:tr>
      <w:tr w:rsidR="00055AF3" w:rsidRPr="00F667F7" w:rsidTr="001D2949">
        <w:trPr>
          <w:trHeight w:val="320"/>
        </w:trPr>
        <w:tc>
          <w:tcPr>
            <w:tcW w:w="1225" w:type="pct"/>
          </w:tcPr>
          <w:p w:rsidR="00055AF3" w:rsidRPr="00F667F7" w:rsidRDefault="00055AF3" w:rsidP="00453094">
            <w:r w:rsidRPr="00F667F7">
              <w:rPr>
                <w:szCs w:val="28"/>
              </w:rPr>
              <w:t xml:space="preserve">Тема 1.3. </w:t>
            </w:r>
            <w:r w:rsidR="001D2949" w:rsidRPr="00F667F7">
              <w:t>Хоровая культура эпохи Средневековья.</w:t>
            </w:r>
            <w:r w:rsidRPr="00F667F7">
              <w:t xml:space="preserve"> </w:t>
            </w:r>
          </w:p>
        </w:tc>
        <w:tc>
          <w:tcPr>
            <w:tcW w:w="508" w:type="pct"/>
          </w:tcPr>
          <w:p w:rsidR="00055AF3" w:rsidRPr="00F667F7" w:rsidRDefault="00055AF3" w:rsidP="00453094">
            <w:pPr>
              <w:jc w:val="center"/>
            </w:pPr>
            <w:r w:rsidRPr="00F667F7">
              <w:t>6</w:t>
            </w: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499" w:type="pct"/>
          </w:tcPr>
          <w:p w:rsidR="00055AF3" w:rsidRPr="00F667F7" w:rsidRDefault="00055AF3" w:rsidP="00453094">
            <w:pPr>
              <w:jc w:val="center"/>
            </w:pPr>
            <w:r w:rsidRPr="00F667F7">
              <w:t>2</w:t>
            </w: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  <w:r w:rsidRPr="00F667F7">
              <w:t>4</w:t>
            </w:r>
          </w:p>
        </w:tc>
        <w:tc>
          <w:tcPr>
            <w:tcW w:w="498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570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</w:p>
        </w:tc>
      </w:tr>
      <w:tr w:rsidR="00055AF3" w:rsidRPr="00F667F7" w:rsidTr="007304A2">
        <w:trPr>
          <w:trHeight w:val="1585"/>
        </w:trPr>
        <w:tc>
          <w:tcPr>
            <w:tcW w:w="1225" w:type="pct"/>
          </w:tcPr>
          <w:p w:rsidR="00055AF3" w:rsidRPr="00F667F7" w:rsidRDefault="00055AF3" w:rsidP="00E951D0">
            <w:pPr>
              <w:tabs>
                <w:tab w:val="left" w:pos="1440"/>
              </w:tabs>
              <w:snapToGrid w:val="0"/>
            </w:pPr>
            <w:r w:rsidRPr="00F667F7">
              <w:rPr>
                <w:szCs w:val="28"/>
              </w:rPr>
              <w:t xml:space="preserve">Тема 1.4. </w:t>
            </w:r>
            <w:r w:rsidR="001D2949" w:rsidRPr="00F667F7">
              <w:t>Хоровая культура Западной Европы XVII - XVIII вв.</w:t>
            </w:r>
            <w:r w:rsidRPr="00F667F7">
              <w:t xml:space="preserve"> </w:t>
            </w:r>
          </w:p>
        </w:tc>
        <w:tc>
          <w:tcPr>
            <w:tcW w:w="508" w:type="pct"/>
          </w:tcPr>
          <w:p w:rsidR="00055AF3" w:rsidRPr="00F667F7" w:rsidRDefault="00055AF3" w:rsidP="00453094">
            <w:pPr>
              <w:jc w:val="center"/>
            </w:pPr>
            <w:r w:rsidRPr="00F667F7">
              <w:t>4</w:t>
            </w: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499" w:type="pct"/>
          </w:tcPr>
          <w:p w:rsidR="00055AF3" w:rsidRPr="00F667F7" w:rsidRDefault="00055AF3" w:rsidP="00453094">
            <w:pPr>
              <w:jc w:val="center"/>
            </w:pPr>
            <w:r w:rsidRPr="00F667F7">
              <w:t>2</w:t>
            </w: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  <w:r w:rsidRPr="00F667F7">
              <w:t>2</w:t>
            </w:r>
          </w:p>
        </w:tc>
        <w:tc>
          <w:tcPr>
            <w:tcW w:w="498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570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</w:p>
        </w:tc>
      </w:tr>
      <w:tr w:rsidR="00055AF3" w:rsidRPr="00F667F7" w:rsidTr="007304A2">
        <w:trPr>
          <w:trHeight w:val="1524"/>
        </w:trPr>
        <w:tc>
          <w:tcPr>
            <w:tcW w:w="1225" w:type="pct"/>
          </w:tcPr>
          <w:p w:rsidR="00055AF3" w:rsidRPr="00F667F7" w:rsidRDefault="00055AF3" w:rsidP="00453094">
            <w:pPr>
              <w:tabs>
                <w:tab w:val="left" w:pos="1440"/>
              </w:tabs>
              <w:snapToGrid w:val="0"/>
            </w:pPr>
            <w:r w:rsidRPr="00F667F7">
              <w:rPr>
                <w:szCs w:val="28"/>
              </w:rPr>
              <w:t>Тема 1.5.</w:t>
            </w:r>
            <w:r w:rsidRPr="00F667F7">
              <w:t xml:space="preserve"> </w:t>
            </w:r>
            <w:r w:rsidR="001D2949" w:rsidRPr="00F667F7">
              <w:t>Хоровая культура Западной Европы XVII - XVIII вв.</w:t>
            </w:r>
          </w:p>
        </w:tc>
        <w:tc>
          <w:tcPr>
            <w:tcW w:w="508" w:type="pct"/>
          </w:tcPr>
          <w:p w:rsidR="00055AF3" w:rsidRPr="00F667F7" w:rsidRDefault="00055AF3" w:rsidP="00453094">
            <w:pPr>
              <w:jc w:val="center"/>
            </w:pPr>
            <w:r w:rsidRPr="00F667F7">
              <w:t>2</w:t>
            </w: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499" w:type="pct"/>
          </w:tcPr>
          <w:p w:rsidR="00055AF3" w:rsidRPr="00F667F7" w:rsidRDefault="00055AF3" w:rsidP="00453094">
            <w:pPr>
              <w:jc w:val="center"/>
            </w:pPr>
            <w:r w:rsidRPr="00F667F7">
              <w:t>2</w:t>
            </w: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498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570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</w:p>
        </w:tc>
      </w:tr>
      <w:tr w:rsidR="00055AF3" w:rsidRPr="00F667F7" w:rsidTr="007304A2">
        <w:trPr>
          <w:trHeight w:val="469"/>
        </w:trPr>
        <w:tc>
          <w:tcPr>
            <w:tcW w:w="1225" w:type="pct"/>
            <w:tcBorders>
              <w:bottom w:val="single" w:sz="4" w:space="0" w:color="auto"/>
            </w:tcBorders>
          </w:tcPr>
          <w:p w:rsidR="007304A2" w:rsidRPr="00F667F7" w:rsidRDefault="001D2949" w:rsidP="00453094">
            <w:pPr>
              <w:rPr>
                <w:bCs/>
              </w:rPr>
            </w:pPr>
            <w:r w:rsidRPr="00F667F7">
              <w:rPr>
                <w:bCs/>
              </w:rPr>
              <w:t>Всего по</w:t>
            </w:r>
          </w:p>
          <w:p w:rsidR="00055AF3" w:rsidRPr="00F667F7" w:rsidRDefault="007304A2" w:rsidP="001D2949">
            <w:pPr>
              <w:rPr>
                <w:bCs/>
              </w:rPr>
            </w:pPr>
            <w:r w:rsidRPr="00F667F7">
              <w:rPr>
                <w:bCs/>
              </w:rPr>
              <w:t>разделу 1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055AF3" w:rsidRPr="00F667F7" w:rsidRDefault="00055AF3" w:rsidP="00453094">
            <w:pPr>
              <w:jc w:val="center"/>
            </w:pPr>
            <w:r w:rsidRPr="00F667F7">
              <w:t>22</w:t>
            </w: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055AF3" w:rsidRPr="00F667F7" w:rsidRDefault="00055AF3" w:rsidP="00453094">
            <w:pPr>
              <w:jc w:val="center"/>
            </w:pPr>
            <w:r w:rsidRPr="00F667F7">
              <w:t>12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055AF3" w:rsidRPr="00F667F7" w:rsidRDefault="00055AF3" w:rsidP="00453094">
            <w:pPr>
              <w:jc w:val="center"/>
            </w:pPr>
            <w:r w:rsidRPr="00F667F7">
              <w:t>10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055AF3" w:rsidRPr="00F667F7" w:rsidRDefault="00055AF3" w:rsidP="00453094">
            <w:pPr>
              <w:jc w:val="center"/>
            </w:pPr>
          </w:p>
        </w:tc>
      </w:tr>
      <w:tr w:rsidR="00055AF3" w:rsidRPr="00F667F7" w:rsidTr="00453094">
        <w:trPr>
          <w:cantSplit/>
        </w:trPr>
        <w:tc>
          <w:tcPr>
            <w:tcW w:w="5000" w:type="pct"/>
            <w:gridSpan w:val="11"/>
          </w:tcPr>
          <w:p w:rsidR="00055AF3" w:rsidRPr="00F667F7" w:rsidRDefault="001D2949" w:rsidP="001D2949">
            <w:pPr>
              <w:jc w:val="center"/>
              <w:rPr>
                <w:b/>
              </w:rPr>
            </w:pPr>
            <w:r w:rsidRPr="00F667F7">
              <w:rPr>
                <w:b/>
              </w:rPr>
              <w:t>Раздел 2. Хоровое искусство России</w:t>
            </w:r>
          </w:p>
        </w:tc>
      </w:tr>
      <w:tr w:rsidR="00055AF3" w:rsidRPr="00F667F7" w:rsidTr="001D2949">
        <w:trPr>
          <w:trHeight w:val="160"/>
        </w:trPr>
        <w:tc>
          <w:tcPr>
            <w:tcW w:w="1225" w:type="pct"/>
          </w:tcPr>
          <w:p w:rsidR="00055AF3" w:rsidRPr="00F667F7" w:rsidRDefault="00055AF3" w:rsidP="00453094">
            <w:pPr>
              <w:tabs>
                <w:tab w:val="left" w:pos="1440"/>
              </w:tabs>
              <w:snapToGrid w:val="0"/>
            </w:pPr>
            <w:r w:rsidRPr="00F667F7">
              <w:rPr>
                <w:szCs w:val="28"/>
              </w:rPr>
              <w:t xml:space="preserve">Тема 2.1. </w:t>
            </w:r>
            <w:r w:rsidR="001D2949" w:rsidRPr="00F667F7">
              <w:t>Становление и развитие хорового искусства России.</w:t>
            </w:r>
          </w:p>
        </w:tc>
        <w:tc>
          <w:tcPr>
            <w:tcW w:w="508" w:type="pct"/>
          </w:tcPr>
          <w:p w:rsidR="00055AF3" w:rsidRPr="00F667F7" w:rsidRDefault="00055AF3" w:rsidP="00453094">
            <w:pPr>
              <w:jc w:val="center"/>
            </w:pPr>
            <w:r w:rsidRPr="00F667F7">
              <w:t>8</w:t>
            </w: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499" w:type="pct"/>
          </w:tcPr>
          <w:p w:rsidR="00055AF3" w:rsidRPr="00F667F7" w:rsidRDefault="00055AF3" w:rsidP="00453094">
            <w:pPr>
              <w:jc w:val="center"/>
            </w:pPr>
            <w:r w:rsidRPr="00F667F7">
              <w:t>4</w:t>
            </w: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  <w:r w:rsidRPr="00F667F7">
              <w:t>4</w:t>
            </w:r>
          </w:p>
        </w:tc>
        <w:tc>
          <w:tcPr>
            <w:tcW w:w="498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570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</w:p>
        </w:tc>
      </w:tr>
      <w:tr w:rsidR="00055AF3" w:rsidRPr="00F667F7" w:rsidTr="001D2949">
        <w:trPr>
          <w:trHeight w:val="320"/>
        </w:trPr>
        <w:tc>
          <w:tcPr>
            <w:tcW w:w="1225" w:type="pct"/>
          </w:tcPr>
          <w:p w:rsidR="00055AF3" w:rsidRPr="00F667F7" w:rsidRDefault="00055AF3" w:rsidP="00E951D0">
            <w:r w:rsidRPr="00F667F7">
              <w:rPr>
                <w:szCs w:val="28"/>
              </w:rPr>
              <w:t>Тема 2.2.</w:t>
            </w:r>
            <w:r w:rsidRPr="00F667F7">
              <w:t xml:space="preserve"> </w:t>
            </w:r>
            <w:r w:rsidR="001D2949" w:rsidRPr="00F667F7">
              <w:t xml:space="preserve">Хоровые школы </w:t>
            </w:r>
            <w:r w:rsidR="001D2949" w:rsidRPr="00F667F7">
              <w:lastRenderedPageBreak/>
              <w:t>России и их представители.</w:t>
            </w:r>
          </w:p>
        </w:tc>
        <w:tc>
          <w:tcPr>
            <w:tcW w:w="508" w:type="pct"/>
          </w:tcPr>
          <w:p w:rsidR="00055AF3" w:rsidRPr="00F667F7" w:rsidRDefault="00055AF3" w:rsidP="00453094">
            <w:pPr>
              <w:jc w:val="center"/>
            </w:pPr>
            <w:r w:rsidRPr="00F667F7">
              <w:lastRenderedPageBreak/>
              <w:t>2</w:t>
            </w: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499" w:type="pct"/>
          </w:tcPr>
          <w:p w:rsidR="00055AF3" w:rsidRPr="00F667F7" w:rsidRDefault="00055AF3" w:rsidP="00453094">
            <w:pPr>
              <w:jc w:val="center"/>
            </w:pPr>
            <w:r w:rsidRPr="00F667F7">
              <w:t>2</w:t>
            </w: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498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570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</w:p>
        </w:tc>
      </w:tr>
      <w:tr w:rsidR="00055AF3" w:rsidRPr="00F667F7" w:rsidTr="007304A2">
        <w:trPr>
          <w:trHeight w:val="624"/>
        </w:trPr>
        <w:tc>
          <w:tcPr>
            <w:tcW w:w="1225" w:type="pct"/>
            <w:tcBorders>
              <w:bottom w:val="single" w:sz="4" w:space="0" w:color="auto"/>
            </w:tcBorders>
          </w:tcPr>
          <w:p w:rsidR="007304A2" w:rsidRPr="00F667F7" w:rsidRDefault="007304A2" w:rsidP="007304A2">
            <w:pPr>
              <w:rPr>
                <w:bCs/>
              </w:rPr>
            </w:pPr>
            <w:r w:rsidRPr="00F667F7">
              <w:rPr>
                <w:bCs/>
              </w:rPr>
              <w:lastRenderedPageBreak/>
              <w:t>Всего</w:t>
            </w:r>
            <w:r w:rsidR="00055AF3" w:rsidRPr="00F667F7">
              <w:rPr>
                <w:bCs/>
              </w:rPr>
              <w:t xml:space="preserve"> </w:t>
            </w:r>
            <w:r w:rsidRPr="00F667F7">
              <w:rPr>
                <w:bCs/>
              </w:rPr>
              <w:t>по</w:t>
            </w:r>
          </w:p>
          <w:p w:rsidR="00055AF3" w:rsidRPr="00F667F7" w:rsidRDefault="007304A2" w:rsidP="007304A2">
            <w:pPr>
              <w:rPr>
                <w:bCs/>
              </w:rPr>
            </w:pPr>
            <w:r w:rsidRPr="00F667F7">
              <w:rPr>
                <w:bCs/>
              </w:rPr>
              <w:t>разделу 2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055AF3" w:rsidRPr="00F667F7" w:rsidRDefault="00055AF3" w:rsidP="00453094">
            <w:pPr>
              <w:jc w:val="center"/>
            </w:pPr>
            <w:r w:rsidRPr="00F667F7">
              <w:t>10</w:t>
            </w: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055AF3" w:rsidRPr="00F667F7" w:rsidRDefault="00055AF3" w:rsidP="00453094">
            <w:pPr>
              <w:jc w:val="center"/>
            </w:pPr>
            <w:r w:rsidRPr="00F667F7">
              <w:t>6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055AF3" w:rsidRPr="00F667F7" w:rsidRDefault="00055AF3" w:rsidP="00453094">
            <w:pPr>
              <w:jc w:val="center"/>
            </w:pPr>
            <w:r w:rsidRPr="00F667F7">
              <w:t>4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055AF3" w:rsidRPr="00F667F7" w:rsidRDefault="00055AF3" w:rsidP="00453094">
            <w:pPr>
              <w:jc w:val="center"/>
            </w:pPr>
          </w:p>
        </w:tc>
      </w:tr>
      <w:tr w:rsidR="00055AF3" w:rsidRPr="00F667F7" w:rsidTr="00453094">
        <w:trPr>
          <w:cantSplit/>
        </w:trPr>
        <w:tc>
          <w:tcPr>
            <w:tcW w:w="5000" w:type="pct"/>
            <w:gridSpan w:val="11"/>
          </w:tcPr>
          <w:p w:rsidR="00055AF3" w:rsidRPr="00F667F7" w:rsidRDefault="007304A2" w:rsidP="007304A2">
            <w:pPr>
              <w:jc w:val="center"/>
              <w:rPr>
                <w:b/>
              </w:rPr>
            </w:pPr>
            <w:r w:rsidRPr="00F667F7">
              <w:rPr>
                <w:b/>
              </w:rPr>
              <w:t>Раздел 3. Украинское хоровое искусство</w:t>
            </w:r>
          </w:p>
        </w:tc>
      </w:tr>
      <w:tr w:rsidR="00055AF3" w:rsidRPr="00F667F7" w:rsidTr="007304A2">
        <w:trPr>
          <w:trHeight w:val="2480"/>
        </w:trPr>
        <w:tc>
          <w:tcPr>
            <w:tcW w:w="1225" w:type="pct"/>
          </w:tcPr>
          <w:p w:rsidR="00055AF3" w:rsidRPr="00F667F7" w:rsidRDefault="00055AF3" w:rsidP="007304A2">
            <w:pPr>
              <w:jc w:val="both"/>
            </w:pPr>
            <w:r w:rsidRPr="00F667F7">
              <w:rPr>
                <w:szCs w:val="28"/>
              </w:rPr>
              <w:t xml:space="preserve">Тема 3.1. </w:t>
            </w:r>
            <w:r w:rsidR="007304A2" w:rsidRPr="00F667F7">
              <w:t>Хоровая культура Киевской Руси. Развитие церковного хорового пения IX - XVI вв.</w:t>
            </w:r>
          </w:p>
        </w:tc>
        <w:tc>
          <w:tcPr>
            <w:tcW w:w="508" w:type="pct"/>
          </w:tcPr>
          <w:p w:rsidR="00055AF3" w:rsidRPr="00F667F7" w:rsidRDefault="00055AF3" w:rsidP="00453094">
            <w:pPr>
              <w:jc w:val="center"/>
            </w:pPr>
            <w:r w:rsidRPr="00F667F7">
              <w:t>2</w:t>
            </w: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499" w:type="pct"/>
          </w:tcPr>
          <w:p w:rsidR="00055AF3" w:rsidRPr="00F667F7" w:rsidRDefault="00055AF3" w:rsidP="00453094">
            <w:pPr>
              <w:jc w:val="center"/>
            </w:pPr>
            <w:r w:rsidRPr="00F667F7">
              <w:t>2</w:t>
            </w: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498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570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</w:p>
        </w:tc>
      </w:tr>
      <w:tr w:rsidR="00055AF3" w:rsidRPr="00F667F7" w:rsidTr="007304A2">
        <w:trPr>
          <w:trHeight w:val="1453"/>
        </w:trPr>
        <w:tc>
          <w:tcPr>
            <w:tcW w:w="1225" w:type="pct"/>
          </w:tcPr>
          <w:p w:rsidR="00055AF3" w:rsidRPr="00F667F7" w:rsidRDefault="00055AF3" w:rsidP="007304A2">
            <w:pPr>
              <w:tabs>
                <w:tab w:val="left" w:pos="1440"/>
              </w:tabs>
              <w:snapToGrid w:val="0"/>
              <w:rPr>
                <w:spacing w:val="-6"/>
              </w:rPr>
            </w:pPr>
            <w:r w:rsidRPr="00F667F7">
              <w:rPr>
                <w:szCs w:val="28"/>
              </w:rPr>
              <w:t xml:space="preserve">Тема 3.2. </w:t>
            </w:r>
            <w:r w:rsidR="007304A2" w:rsidRPr="00F667F7">
              <w:t>Хоровая культура Украины ХVII - XVIII вв.</w:t>
            </w:r>
          </w:p>
        </w:tc>
        <w:tc>
          <w:tcPr>
            <w:tcW w:w="508" w:type="pct"/>
          </w:tcPr>
          <w:p w:rsidR="00055AF3" w:rsidRPr="00F667F7" w:rsidRDefault="00055AF3" w:rsidP="00453094">
            <w:pPr>
              <w:jc w:val="center"/>
            </w:pPr>
            <w:r w:rsidRPr="00F667F7">
              <w:t>6</w:t>
            </w: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499" w:type="pct"/>
          </w:tcPr>
          <w:p w:rsidR="00055AF3" w:rsidRPr="00F667F7" w:rsidRDefault="00055AF3" w:rsidP="00453094">
            <w:pPr>
              <w:jc w:val="center"/>
            </w:pPr>
            <w:r w:rsidRPr="00F667F7">
              <w:t>2</w:t>
            </w: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  <w:r w:rsidRPr="00F667F7">
              <w:t>4</w:t>
            </w:r>
          </w:p>
        </w:tc>
        <w:tc>
          <w:tcPr>
            <w:tcW w:w="498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570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</w:p>
        </w:tc>
      </w:tr>
      <w:tr w:rsidR="00055AF3" w:rsidRPr="00F667F7" w:rsidTr="001D2949">
        <w:trPr>
          <w:trHeight w:val="320"/>
        </w:trPr>
        <w:tc>
          <w:tcPr>
            <w:tcW w:w="1225" w:type="pct"/>
          </w:tcPr>
          <w:p w:rsidR="00055AF3" w:rsidRPr="00F667F7" w:rsidRDefault="00055AF3" w:rsidP="00453094">
            <w:r w:rsidRPr="00F667F7">
              <w:rPr>
                <w:szCs w:val="28"/>
              </w:rPr>
              <w:t xml:space="preserve">Тема 3.3. </w:t>
            </w:r>
            <w:r w:rsidR="007304A2" w:rsidRPr="00F667F7">
              <w:t>Хоровое искусство Украины XIX - XX века. Современное хоровое исполнительство.</w:t>
            </w:r>
            <w:r w:rsidRPr="00F667F7">
              <w:t xml:space="preserve"> </w:t>
            </w:r>
          </w:p>
        </w:tc>
        <w:tc>
          <w:tcPr>
            <w:tcW w:w="508" w:type="pct"/>
          </w:tcPr>
          <w:p w:rsidR="00055AF3" w:rsidRPr="00F667F7" w:rsidRDefault="00055AF3" w:rsidP="00453094">
            <w:pPr>
              <w:jc w:val="center"/>
            </w:pPr>
            <w:r w:rsidRPr="00F667F7">
              <w:t>8</w:t>
            </w: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499" w:type="pct"/>
          </w:tcPr>
          <w:p w:rsidR="00055AF3" w:rsidRPr="00F667F7" w:rsidRDefault="00055AF3" w:rsidP="00453094">
            <w:pPr>
              <w:jc w:val="center"/>
            </w:pPr>
            <w:r w:rsidRPr="00F667F7">
              <w:t>4</w:t>
            </w: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  <w:r w:rsidRPr="00F667F7">
              <w:t>4</w:t>
            </w:r>
          </w:p>
        </w:tc>
        <w:tc>
          <w:tcPr>
            <w:tcW w:w="498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570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</w:p>
        </w:tc>
      </w:tr>
      <w:tr w:rsidR="00055AF3" w:rsidRPr="00F667F7" w:rsidTr="001D2949">
        <w:trPr>
          <w:trHeight w:val="300"/>
        </w:trPr>
        <w:tc>
          <w:tcPr>
            <w:tcW w:w="1225" w:type="pct"/>
          </w:tcPr>
          <w:p w:rsidR="00055AF3" w:rsidRPr="00F667F7" w:rsidRDefault="00055AF3" w:rsidP="00453094">
            <w:r w:rsidRPr="00F667F7">
              <w:rPr>
                <w:szCs w:val="28"/>
              </w:rPr>
              <w:t xml:space="preserve">Тема 3.4 </w:t>
            </w:r>
            <w:r w:rsidR="007304A2" w:rsidRPr="00F667F7">
              <w:t>Выдающиеся украинские хоровые педагоги, исполнительские школы и коллективы.</w:t>
            </w:r>
            <w:r w:rsidRPr="00F667F7">
              <w:t xml:space="preserve"> </w:t>
            </w:r>
          </w:p>
        </w:tc>
        <w:tc>
          <w:tcPr>
            <w:tcW w:w="508" w:type="pct"/>
          </w:tcPr>
          <w:p w:rsidR="00055AF3" w:rsidRPr="00F667F7" w:rsidRDefault="00055AF3" w:rsidP="00453094">
            <w:pPr>
              <w:jc w:val="center"/>
            </w:pPr>
            <w:r w:rsidRPr="00F667F7">
              <w:t>2</w:t>
            </w: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499" w:type="pct"/>
          </w:tcPr>
          <w:p w:rsidR="00055AF3" w:rsidRPr="00F667F7" w:rsidRDefault="00055AF3" w:rsidP="00453094">
            <w:pPr>
              <w:jc w:val="center"/>
            </w:pPr>
            <w:r w:rsidRPr="00F667F7">
              <w:t>2</w:t>
            </w: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498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570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</w:p>
        </w:tc>
      </w:tr>
      <w:tr w:rsidR="007304A2" w:rsidRPr="00F667F7" w:rsidTr="007304A2">
        <w:trPr>
          <w:trHeight w:val="615"/>
        </w:trPr>
        <w:tc>
          <w:tcPr>
            <w:tcW w:w="1225" w:type="pct"/>
            <w:tcBorders>
              <w:bottom w:val="single" w:sz="4" w:space="0" w:color="auto"/>
            </w:tcBorders>
          </w:tcPr>
          <w:p w:rsidR="007304A2" w:rsidRPr="00F667F7" w:rsidRDefault="007304A2" w:rsidP="007304A2">
            <w:pPr>
              <w:rPr>
                <w:bCs/>
              </w:rPr>
            </w:pPr>
            <w:r w:rsidRPr="00F667F7">
              <w:rPr>
                <w:bCs/>
              </w:rPr>
              <w:t>Всего по</w:t>
            </w:r>
          </w:p>
          <w:p w:rsidR="007304A2" w:rsidRPr="00F667F7" w:rsidRDefault="007304A2" w:rsidP="007304A2">
            <w:pPr>
              <w:rPr>
                <w:bCs/>
              </w:rPr>
            </w:pPr>
            <w:r w:rsidRPr="00F667F7">
              <w:rPr>
                <w:bCs/>
              </w:rPr>
              <w:t>разделу 3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7304A2" w:rsidRPr="00F667F7" w:rsidRDefault="007304A2" w:rsidP="007304A2">
            <w:pPr>
              <w:jc w:val="center"/>
            </w:pPr>
            <w:r w:rsidRPr="00F667F7">
              <w:t>18</w:t>
            </w: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7304A2" w:rsidRPr="00F667F7" w:rsidRDefault="007304A2" w:rsidP="007304A2">
            <w:pPr>
              <w:jc w:val="center"/>
            </w:pP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7304A2" w:rsidRPr="00F667F7" w:rsidRDefault="007304A2" w:rsidP="007304A2">
            <w:pPr>
              <w:jc w:val="center"/>
            </w:pPr>
            <w:r w:rsidRPr="00F667F7">
              <w:t>10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7304A2" w:rsidRPr="00F667F7" w:rsidRDefault="007304A2" w:rsidP="007304A2">
            <w:pPr>
              <w:jc w:val="center"/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7304A2" w:rsidRPr="00F667F7" w:rsidRDefault="007304A2" w:rsidP="007304A2">
            <w:pPr>
              <w:jc w:val="center"/>
            </w:pPr>
            <w:r w:rsidRPr="00F667F7">
              <w:t>8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7304A2" w:rsidRPr="00F667F7" w:rsidRDefault="007304A2" w:rsidP="007304A2">
            <w:pPr>
              <w:jc w:val="center"/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7304A2" w:rsidRPr="00F667F7" w:rsidRDefault="007304A2" w:rsidP="007304A2">
            <w:pPr>
              <w:jc w:val="center"/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7304A2" w:rsidRPr="00F667F7" w:rsidRDefault="007304A2" w:rsidP="007304A2">
            <w:pPr>
              <w:jc w:val="center"/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7304A2" w:rsidRPr="00F667F7" w:rsidRDefault="007304A2" w:rsidP="007304A2">
            <w:pPr>
              <w:jc w:val="center"/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7304A2" w:rsidRPr="00F667F7" w:rsidRDefault="007304A2" w:rsidP="007304A2">
            <w:pPr>
              <w:jc w:val="center"/>
            </w:pPr>
          </w:p>
        </w:tc>
      </w:tr>
      <w:tr w:rsidR="00055AF3" w:rsidRPr="00F667F7" w:rsidTr="00453094">
        <w:tc>
          <w:tcPr>
            <w:tcW w:w="5000" w:type="pct"/>
            <w:gridSpan w:val="11"/>
          </w:tcPr>
          <w:p w:rsidR="00055AF3" w:rsidRPr="00F667F7" w:rsidRDefault="007304A2" w:rsidP="007304A2">
            <w:pPr>
              <w:jc w:val="center"/>
              <w:rPr>
                <w:b/>
              </w:rPr>
            </w:pPr>
            <w:r w:rsidRPr="00F667F7">
              <w:rPr>
                <w:b/>
              </w:rPr>
              <w:t>Раздел 4. История развития искусства дирижирования</w:t>
            </w:r>
          </w:p>
        </w:tc>
      </w:tr>
      <w:tr w:rsidR="00055AF3" w:rsidRPr="00F667F7" w:rsidTr="001D2949">
        <w:trPr>
          <w:trHeight w:val="260"/>
        </w:trPr>
        <w:tc>
          <w:tcPr>
            <w:tcW w:w="1225" w:type="pct"/>
          </w:tcPr>
          <w:p w:rsidR="00055AF3" w:rsidRPr="00F667F7" w:rsidRDefault="00055AF3" w:rsidP="00453094">
            <w:pPr>
              <w:rPr>
                <w:szCs w:val="28"/>
              </w:rPr>
            </w:pPr>
            <w:r w:rsidRPr="00F667F7">
              <w:rPr>
                <w:szCs w:val="28"/>
              </w:rPr>
              <w:t xml:space="preserve">Тема 4.1. </w:t>
            </w:r>
            <w:r w:rsidR="007304A2" w:rsidRPr="00F667F7">
              <w:t>Этапы развития искусства дирижирования.</w:t>
            </w:r>
          </w:p>
        </w:tc>
        <w:tc>
          <w:tcPr>
            <w:tcW w:w="508" w:type="pct"/>
          </w:tcPr>
          <w:p w:rsidR="00055AF3" w:rsidRPr="00F667F7" w:rsidRDefault="00055AF3" w:rsidP="00453094">
            <w:pPr>
              <w:jc w:val="center"/>
            </w:pPr>
            <w:r w:rsidRPr="00F667F7">
              <w:t>4</w:t>
            </w: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499" w:type="pct"/>
          </w:tcPr>
          <w:p w:rsidR="00055AF3" w:rsidRPr="00F667F7" w:rsidRDefault="00055AF3" w:rsidP="00453094">
            <w:pPr>
              <w:jc w:val="center"/>
            </w:pPr>
            <w:r w:rsidRPr="00F667F7">
              <w:t>4</w:t>
            </w: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498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570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</w:p>
        </w:tc>
      </w:tr>
      <w:tr w:rsidR="007304A2" w:rsidRPr="00F667F7" w:rsidTr="007304A2">
        <w:trPr>
          <w:trHeight w:val="654"/>
        </w:trPr>
        <w:tc>
          <w:tcPr>
            <w:tcW w:w="1225" w:type="pct"/>
            <w:tcBorders>
              <w:bottom w:val="single" w:sz="4" w:space="0" w:color="auto"/>
            </w:tcBorders>
          </w:tcPr>
          <w:p w:rsidR="007304A2" w:rsidRPr="00F667F7" w:rsidRDefault="007304A2" w:rsidP="007304A2">
            <w:pPr>
              <w:rPr>
                <w:bCs/>
              </w:rPr>
            </w:pPr>
            <w:r w:rsidRPr="00F667F7">
              <w:rPr>
                <w:bCs/>
              </w:rPr>
              <w:t>Всего по</w:t>
            </w:r>
          </w:p>
          <w:p w:rsidR="007304A2" w:rsidRPr="00F667F7" w:rsidRDefault="007304A2" w:rsidP="007304A2">
            <w:pPr>
              <w:rPr>
                <w:bCs/>
              </w:rPr>
            </w:pPr>
            <w:r w:rsidRPr="00F667F7">
              <w:rPr>
                <w:bCs/>
              </w:rPr>
              <w:t>разделу 4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7304A2" w:rsidRPr="00F667F7" w:rsidRDefault="007304A2" w:rsidP="007304A2">
            <w:pPr>
              <w:jc w:val="center"/>
            </w:pPr>
            <w:r w:rsidRPr="00F667F7">
              <w:t>4</w:t>
            </w: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7304A2" w:rsidRPr="00F667F7" w:rsidRDefault="007304A2" w:rsidP="007304A2">
            <w:pPr>
              <w:jc w:val="center"/>
            </w:pP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7304A2" w:rsidRPr="00F667F7" w:rsidRDefault="007304A2" w:rsidP="007304A2">
            <w:pPr>
              <w:jc w:val="center"/>
            </w:pPr>
            <w:r w:rsidRPr="00F667F7">
              <w:t>4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7304A2" w:rsidRPr="00F667F7" w:rsidRDefault="007304A2" w:rsidP="007304A2">
            <w:pPr>
              <w:jc w:val="center"/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7304A2" w:rsidRPr="00F667F7" w:rsidRDefault="007304A2" w:rsidP="007304A2">
            <w:pPr>
              <w:jc w:val="center"/>
            </w:pP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7304A2" w:rsidRPr="00F667F7" w:rsidRDefault="007304A2" w:rsidP="007304A2">
            <w:pPr>
              <w:jc w:val="center"/>
            </w:pP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:rsidR="007304A2" w:rsidRPr="00F667F7" w:rsidRDefault="007304A2" w:rsidP="007304A2">
            <w:pPr>
              <w:jc w:val="center"/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7304A2" w:rsidRPr="00F667F7" w:rsidRDefault="007304A2" w:rsidP="007304A2">
            <w:pPr>
              <w:jc w:val="center"/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7304A2" w:rsidRPr="00F667F7" w:rsidRDefault="007304A2" w:rsidP="007304A2">
            <w:pPr>
              <w:jc w:val="center"/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7304A2" w:rsidRPr="00F667F7" w:rsidRDefault="007304A2" w:rsidP="007304A2">
            <w:pPr>
              <w:jc w:val="center"/>
            </w:pPr>
          </w:p>
        </w:tc>
      </w:tr>
      <w:tr w:rsidR="00055AF3" w:rsidRPr="00F667F7" w:rsidTr="001D2949">
        <w:tc>
          <w:tcPr>
            <w:tcW w:w="1225" w:type="pct"/>
          </w:tcPr>
          <w:p w:rsidR="00055AF3" w:rsidRPr="00F667F7" w:rsidRDefault="007304A2" w:rsidP="00453094">
            <w:pPr>
              <w:pStyle w:val="4"/>
              <w:jc w:val="right"/>
              <w:rPr>
                <w:lang w:val="ru-RU"/>
              </w:rPr>
            </w:pPr>
            <w:r w:rsidRPr="00F667F7">
              <w:rPr>
                <w:lang w:val="ru-RU"/>
              </w:rPr>
              <w:t>Всего часов</w:t>
            </w:r>
          </w:p>
        </w:tc>
        <w:tc>
          <w:tcPr>
            <w:tcW w:w="508" w:type="pct"/>
          </w:tcPr>
          <w:p w:rsidR="00055AF3" w:rsidRPr="00F667F7" w:rsidRDefault="00055AF3" w:rsidP="00453094">
            <w:pPr>
              <w:jc w:val="center"/>
            </w:pPr>
            <w:r w:rsidRPr="00F667F7">
              <w:t>54</w:t>
            </w: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499" w:type="pct"/>
          </w:tcPr>
          <w:p w:rsidR="00055AF3" w:rsidRPr="00F667F7" w:rsidRDefault="00055AF3" w:rsidP="00453094">
            <w:pPr>
              <w:jc w:val="center"/>
            </w:pPr>
            <w:r w:rsidRPr="00F667F7">
              <w:t>32</w:t>
            </w: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  <w:r w:rsidRPr="00F667F7">
              <w:t>22</w:t>
            </w:r>
          </w:p>
        </w:tc>
        <w:tc>
          <w:tcPr>
            <w:tcW w:w="498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185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570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42" w:type="pct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323" w:type="pct"/>
          </w:tcPr>
          <w:p w:rsidR="00055AF3" w:rsidRPr="00F667F7" w:rsidRDefault="00055AF3" w:rsidP="00453094">
            <w:pPr>
              <w:jc w:val="center"/>
            </w:pPr>
          </w:p>
        </w:tc>
      </w:tr>
    </w:tbl>
    <w:p w:rsidR="00FA5A45" w:rsidRPr="00F667F7" w:rsidRDefault="00FA5A45" w:rsidP="007304A2">
      <w:pPr>
        <w:jc w:val="center"/>
        <w:rPr>
          <w:b/>
          <w:szCs w:val="28"/>
        </w:rPr>
      </w:pPr>
      <w:r w:rsidRPr="00F667F7">
        <w:rPr>
          <w:b/>
          <w:szCs w:val="28"/>
        </w:rPr>
        <w:lastRenderedPageBreak/>
        <w:t>5. Темы семинарских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31"/>
        <w:gridCol w:w="1617"/>
      </w:tblGrid>
      <w:tr w:rsidR="00FA5A45" w:rsidRPr="00F667F7" w:rsidTr="000907C9">
        <w:trPr>
          <w:trHeight w:val="597"/>
        </w:trPr>
        <w:tc>
          <w:tcPr>
            <w:tcW w:w="709" w:type="dxa"/>
            <w:shd w:val="clear" w:color="auto" w:fill="auto"/>
          </w:tcPr>
          <w:p w:rsidR="00FA5A45" w:rsidRPr="00F667F7" w:rsidRDefault="00FA5A45" w:rsidP="000907C9">
            <w:pPr>
              <w:ind w:left="142" w:hanging="142"/>
              <w:jc w:val="center"/>
            </w:pPr>
            <w:r w:rsidRPr="00F667F7">
              <w:t>№</w:t>
            </w:r>
          </w:p>
          <w:p w:rsidR="00FA5A45" w:rsidRPr="00F667F7" w:rsidRDefault="00FA5A45" w:rsidP="000907C9">
            <w:pPr>
              <w:ind w:left="142" w:hanging="142"/>
              <w:jc w:val="center"/>
            </w:pPr>
            <w:r w:rsidRPr="00F667F7">
              <w:t>п/п</w:t>
            </w:r>
          </w:p>
        </w:tc>
        <w:tc>
          <w:tcPr>
            <w:tcW w:w="7087" w:type="dxa"/>
            <w:shd w:val="clear" w:color="auto" w:fill="auto"/>
          </w:tcPr>
          <w:p w:rsidR="00FA5A45" w:rsidRPr="00F667F7" w:rsidRDefault="00FA5A45" w:rsidP="000907C9">
            <w:pPr>
              <w:jc w:val="center"/>
            </w:pPr>
            <w:r w:rsidRPr="00F667F7">
              <w:t>Название темы</w:t>
            </w:r>
          </w:p>
        </w:tc>
        <w:tc>
          <w:tcPr>
            <w:tcW w:w="1560" w:type="dxa"/>
            <w:shd w:val="clear" w:color="auto" w:fill="auto"/>
          </w:tcPr>
          <w:p w:rsidR="00FA5A45" w:rsidRPr="00F667F7" w:rsidRDefault="00FA5A45" w:rsidP="000907C9">
            <w:pPr>
              <w:jc w:val="center"/>
            </w:pPr>
            <w:r w:rsidRPr="00F667F7">
              <w:t>Количество часов</w:t>
            </w:r>
          </w:p>
        </w:tc>
      </w:tr>
      <w:tr w:rsidR="00FA5A45" w:rsidRPr="00F667F7" w:rsidTr="000907C9">
        <w:tc>
          <w:tcPr>
            <w:tcW w:w="709" w:type="dxa"/>
            <w:shd w:val="clear" w:color="auto" w:fill="auto"/>
          </w:tcPr>
          <w:p w:rsidR="00FA5A45" w:rsidRPr="00F667F7" w:rsidRDefault="00FA5A45" w:rsidP="000907C9">
            <w:pPr>
              <w:jc w:val="center"/>
            </w:pPr>
            <w:r w:rsidRPr="00F667F7">
              <w:t>-</w:t>
            </w:r>
          </w:p>
        </w:tc>
        <w:tc>
          <w:tcPr>
            <w:tcW w:w="7087" w:type="dxa"/>
            <w:shd w:val="clear" w:color="auto" w:fill="auto"/>
          </w:tcPr>
          <w:p w:rsidR="00FA5A45" w:rsidRPr="00F667F7" w:rsidRDefault="00FA5A45" w:rsidP="000907C9">
            <w:pPr>
              <w:jc w:val="center"/>
            </w:pPr>
            <w:r w:rsidRPr="00F667F7">
              <w:t>-</w:t>
            </w:r>
          </w:p>
        </w:tc>
        <w:tc>
          <w:tcPr>
            <w:tcW w:w="1560" w:type="dxa"/>
            <w:shd w:val="clear" w:color="auto" w:fill="auto"/>
          </w:tcPr>
          <w:p w:rsidR="00FA5A45" w:rsidRPr="00F667F7" w:rsidRDefault="00FA5A45" w:rsidP="000907C9">
            <w:pPr>
              <w:jc w:val="center"/>
            </w:pPr>
            <w:r w:rsidRPr="00F667F7">
              <w:t>-</w:t>
            </w:r>
          </w:p>
        </w:tc>
      </w:tr>
    </w:tbl>
    <w:p w:rsidR="00FA5A45" w:rsidRPr="00F667F7" w:rsidRDefault="00FA5A45" w:rsidP="00FA5A45">
      <w:pPr>
        <w:rPr>
          <w:color w:val="FF0000"/>
        </w:rPr>
      </w:pPr>
      <w:r w:rsidRPr="00F667F7">
        <w:rPr>
          <w:color w:val="FF0000"/>
        </w:rPr>
        <w:t xml:space="preserve">                                                                                                     </w:t>
      </w:r>
    </w:p>
    <w:p w:rsidR="00055AF3" w:rsidRPr="00F667F7" w:rsidRDefault="00FA5A45" w:rsidP="00FA5A45">
      <w:pPr>
        <w:ind w:left="7513" w:hanging="6946"/>
        <w:jc w:val="center"/>
        <w:rPr>
          <w:b/>
          <w:szCs w:val="28"/>
        </w:rPr>
      </w:pPr>
      <w:r w:rsidRPr="00F667F7">
        <w:rPr>
          <w:b/>
          <w:szCs w:val="28"/>
        </w:rPr>
        <w:t>6. Темы практических занятий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843"/>
      </w:tblGrid>
      <w:tr w:rsidR="00FA5A45" w:rsidRPr="00F667F7" w:rsidTr="00453094">
        <w:tc>
          <w:tcPr>
            <w:tcW w:w="709" w:type="dxa"/>
          </w:tcPr>
          <w:p w:rsidR="00FA5A45" w:rsidRPr="00F667F7" w:rsidRDefault="00FA5A45" w:rsidP="00FA5A45">
            <w:pPr>
              <w:ind w:left="142" w:hanging="142"/>
              <w:jc w:val="center"/>
            </w:pPr>
            <w:r w:rsidRPr="00F667F7">
              <w:t>№</w:t>
            </w:r>
          </w:p>
          <w:p w:rsidR="00FA5A45" w:rsidRPr="00F667F7" w:rsidRDefault="00FA5A45" w:rsidP="00FA5A45">
            <w:pPr>
              <w:ind w:left="142" w:hanging="142"/>
              <w:jc w:val="center"/>
            </w:pPr>
            <w:r w:rsidRPr="00F667F7">
              <w:t>п/п</w:t>
            </w:r>
          </w:p>
        </w:tc>
        <w:tc>
          <w:tcPr>
            <w:tcW w:w="7087" w:type="dxa"/>
          </w:tcPr>
          <w:p w:rsidR="00FA5A45" w:rsidRPr="00F667F7" w:rsidRDefault="00FA5A45" w:rsidP="00FA5A45">
            <w:pPr>
              <w:jc w:val="center"/>
            </w:pPr>
            <w:r w:rsidRPr="00F667F7">
              <w:t>Название темы</w:t>
            </w:r>
          </w:p>
        </w:tc>
        <w:tc>
          <w:tcPr>
            <w:tcW w:w="1843" w:type="dxa"/>
          </w:tcPr>
          <w:p w:rsidR="00FA5A45" w:rsidRPr="00F667F7" w:rsidRDefault="00FA5A45" w:rsidP="00FA5A45">
            <w:pPr>
              <w:jc w:val="center"/>
            </w:pPr>
            <w:r w:rsidRPr="00F667F7">
              <w:t>Количество часов</w:t>
            </w:r>
          </w:p>
        </w:tc>
      </w:tr>
      <w:tr w:rsidR="00055AF3" w:rsidRPr="00F667F7" w:rsidTr="00453094">
        <w:tc>
          <w:tcPr>
            <w:tcW w:w="709" w:type="dxa"/>
          </w:tcPr>
          <w:p w:rsidR="00055AF3" w:rsidRPr="00F667F7" w:rsidRDefault="00055AF3" w:rsidP="00453094">
            <w:pPr>
              <w:jc w:val="center"/>
            </w:pPr>
          </w:p>
        </w:tc>
        <w:tc>
          <w:tcPr>
            <w:tcW w:w="7087" w:type="dxa"/>
          </w:tcPr>
          <w:p w:rsidR="00055AF3" w:rsidRPr="00F667F7" w:rsidRDefault="00055AF3" w:rsidP="0037413B">
            <w:pPr>
              <w:jc w:val="center"/>
              <w:rPr>
                <w:b/>
              </w:rPr>
            </w:pPr>
            <w:r w:rsidRPr="00F667F7">
              <w:rPr>
                <w:b/>
              </w:rPr>
              <w:t>III курс V cеместр</w:t>
            </w:r>
          </w:p>
        </w:tc>
        <w:tc>
          <w:tcPr>
            <w:tcW w:w="1843" w:type="dxa"/>
          </w:tcPr>
          <w:p w:rsidR="00055AF3" w:rsidRPr="00F667F7" w:rsidRDefault="00055AF3" w:rsidP="00453094">
            <w:pPr>
              <w:jc w:val="center"/>
            </w:pPr>
          </w:p>
        </w:tc>
      </w:tr>
      <w:tr w:rsidR="00055AF3" w:rsidRPr="00F667F7" w:rsidTr="00BD38C6">
        <w:tc>
          <w:tcPr>
            <w:tcW w:w="9639" w:type="dxa"/>
            <w:gridSpan w:val="3"/>
          </w:tcPr>
          <w:p w:rsidR="00055AF3" w:rsidRPr="00F667F7" w:rsidRDefault="007304A2" w:rsidP="00453094">
            <w:pPr>
              <w:jc w:val="center"/>
            </w:pPr>
            <w:r w:rsidRPr="00F667F7">
              <w:rPr>
                <w:b/>
              </w:rPr>
              <w:t>Раздел 1. Хоровое исполнительство европейской традиции</w:t>
            </w:r>
          </w:p>
        </w:tc>
      </w:tr>
      <w:tr w:rsidR="00055AF3" w:rsidRPr="00F667F7" w:rsidTr="00453094">
        <w:tc>
          <w:tcPr>
            <w:tcW w:w="709" w:type="dxa"/>
          </w:tcPr>
          <w:p w:rsidR="00055AF3" w:rsidRPr="00F667F7" w:rsidRDefault="00055AF3" w:rsidP="00453094">
            <w:pPr>
              <w:jc w:val="center"/>
            </w:pPr>
            <w:r w:rsidRPr="00F667F7">
              <w:t>1.1</w:t>
            </w:r>
          </w:p>
        </w:tc>
        <w:tc>
          <w:tcPr>
            <w:tcW w:w="7087" w:type="dxa"/>
          </w:tcPr>
          <w:p w:rsidR="00055AF3" w:rsidRPr="00F667F7" w:rsidRDefault="007304A2" w:rsidP="0037413B">
            <w:pPr>
              <w:tabs>
                <w:tab w:val="left" w:pos="1440"/>
              </w:tabs>
              <w:snapToGrid w:val="0"/>
            </w:pPr>
            <w:r w:rsidRPr="00F667F7">
              <w:t>Вокально-хоровая музыка Древнего мира.</w:t>
            </w:r>
          </w:p>
        </w:tc>
        <w:tc>
          <w:tcPr>
            <w:tcW w:w="1843" w:type="dxa"/>
          </w:tcPr>
          <w:p w:rsidR="00055AF3" w:rsidRPr="00F667F7" w:rsidRDefault="00055AF3" w:rsidP="00453094">
            <w:pPr>
              <w:jc w:val="center"/>
            </w:pPr>
            <w:r w:rsidRPr="00F667F7">
              <w:t>4</w:t>
            </w:r>
          </w:p>
        </w:tc>
      </w:tr>
      <w:tr w:rsidR="007304A2" w:rsidRPr="00F667F7" w:rsidTr="00453094">
        <w:tc>
          <w:tcPr>
            <w:tcW w:w="709" w:type="dxa"/>
          </w:tcPr>
          <w:p w:rsidR="007304A2" w:rsidRPr="00F667F7" w:rsidRDefault="007304A2" w:rsidP="007304A2">
            <w:pPr>
              <w:jc w:val="center"/>
            </w:pPr>
            <w:r w:rsidRPr="00F667F7">
              <w:t>1.2</w:t>
            </w:r>
          </w:p>
        </w:tc>
        <w:tc>
          <w:tcPr>
            <w:tcW w:w="7087" w:type="dxa"/>
          </w:tcPr>
          <w:p w:rsidR="007304A2" w:rsidRPr="00F667F7" w:rsidRDefault="007304A2" w:rsidP="007304A2">
            <w:pPr>
              <w:jc w:val="both"/>
            </w:pPr>
            <w:r w:rsidRPr="00F667F7">
              <w:t>Хоровая культура эпохи Средневековья.</w:t>
            </w:r>
          </w:p>
        </w:tc>
        <w:tc>
          <w:tcPr>
            <w:tcW w:w="1843" w:type="dxa"/>
          </w:tcPr>
          <w:p w:rsidR="007304A2" w:rsidRPr="00F667F7" w:rsidRDefault="007304A2" w:rsidP="007304A2">
            <w:pPr>
              <w:jc w:val="center"/>
            </w:pPr>
            <w:r w:rsidRPr="00F667F7">
              <w:t>2</w:t>
            </w:r>
          </w:p>
        </w:tc>
      </w:tr>
      <w:tr w:rsidR="007304A2" w:rsidRPr="00F667F7" w:rsidTr="00453094">
        <w:tc>
          <w:tcPr>
            <w:tcW w:w="709" w:type="dxa"/>
          </w:tcPr>
          <w:p w:rsidR="007304A2" w:rsidRPr="00F667F7" w:rsidRDefault="007304A2" w:rsidP="007304A2">
            <w:pPr>
              <w:jc w:val="center"/>
            </w:pPr>
            <w:r w:rsidRPr="00F667F7">
              <w:t>1.3</w:t>
            </w:r>
          </w:p>
        </w:tc>
        <w:tc>
          <w:tcPr>
            <w:tcW w:w="7087" w:type="dxa"/>
          </w:tcPr>
          <w:p w:rsidR="007304A2" w:rsidRPr="00F667F7" w:rsidRDefault="007304A2" w:rsidP="007304A2">
            <w:pPr>
              <w:jc w:val="both"/>
            </w:pPr>
            <w:r w:rsidRPr="00F667F7">
              <w:t>Хоровое искусство эпохи Возрождения.</w:t>
            </w:r>
          </w:p>
        </w:tc>
        <w:tc>
          <w:tcPr>
            <w:tcW w:w="1843" w:type="dxa"/>
          </w:tcPr>
          <w:p w:rsidR="007304A2" w:rsidRPr="00F667F7" w:rsidRDefault="007304A2" w:rsidP="007304A2">
            <w:pPr>
              <w:jc w:val="center"/>
            </w:pPr>
            <w:r w:rsidRPr="00F667F7">
              <w:t>2</w:t>
            </w:r>
          </w:p>
        </w:tc>
      </w:tr>
      <w:tr w:rsidR="007304A2" w:rsidRPr="00F667F7" w:rsidTr="00453094">
        <w:tc>
          <w:tcPr>
            <w:tcW w:w="709" w:type="dxa"/>
          </w:tcPr>
          <w:p w:rsidR="007304A2" w:rsidRPr="00F667F7" w:rsidRDefault="007304A2" w:rsidP="007304A2">
            <w:pPr>
              <w:jc w:val="center"/>
            </w:pPr>
            <w:r w:rsidRPr="00F667F7">
              <w:t>1.4</w:t>
            </w:r>
          </w:p>
        </w:tc>
        <w:tc>
          <w:tcPr>
            <w:tcW w:w="7087" w:type="dxa"/>
          </w:tcPr>
          <w:p w:rsidR="007304A2" w:rsidRPr="00F667F7" w:rsidRDefault="007304A2" w:rsidP="007304A2">
            <w:pPr>
              <w:jc w:val="both"/>
            </w:pPr>
            <w:r w:rsidRPr="00F667F7">
              <w:t>Хоровая культура Западной Европы XVII - XVIII вв.</w:t>
            </w:r>
          </w:p>
        </w:tc>
        <w:tc>
          <w:tcPr>
            <w:tcW w:w="1843" w:type="dxa"/>
          </w:tcPr>
          <w:p w:rsidR="007304A2" w:rsidRPr="00F667F7" w:rsidRDefault="007304A2" w:rsidP="007304A2">
            <w:pPr>
              <w:jc w:val="center"/>
            </w:pPr>
            <w:r w:rsidRPr="00F667F7">
              <w:t>2</w:t>
            </w:r>
          </w:p>
        </w:tc>
      </w:tr>
      <w:tr w:rsidR="007304A2" w:rsidRPr="00F667F7" w:rsidTr="0005740F">
        <w:trPr>
          <w:trHeight w:val="340"/>
        </w:trPr>
        <w:tc>
          <w:tcPr>
            <w:tcW w:w="709" w:type="dxa"/>
          </w:tcPr>
          <w:p w:rsidR="007304A2" w:rsidRPr="00F667F7" w:rsidRDefault="007304A2" w:rsidP="007304A2">
            <w:pPr>
              <w:jc w:val="center"/>
            </w:pPr>
            <w:r w:rsidRPr="00F667F7">
              <w:t>1.5</w:t>
            </w:r>
          </w:p>
        </w:tc>
        <w:tc>
          <w:tcPr>
            <w:tcW w:w="7087" w:type="dxa"/>
          </w:tcPr>
          <w:p w:rsidR="007304A2" w:rsidRPr="00F667F7" w:rsidRDefault="007304A2" w:rsidP="007304A2">
            <w:pPr>
              <w:jc w:val="both"/>
              <w:rPr>
                <w:b/>
              </w:rPr>
            </w:pPr>
            <w:r w:rsidRPr="00F667F7">
              <w:t>Хоровая культура Западной Европы в XIX - XX вв. Современное хоровое искусство</w:t>
            </w:r>
            <w:r w:rsidRPr="00F667F7">
              <w:rPr>
                <w:b/>
              </w:rPr>
              <w:t>.</w:t>
            </w:r>
          </w:p>
        </w:tc>
        <w:tc>
          <w:tcPr>
            <w:tcW w:w="1843" w:type="dxa"/>
          </w:tcPr>
          <w:p w:rsidR="007304A2" w:rsidRPr="00F667F7" w:rsidRDefault="007304A2" w:rsidP="007304A2">
            <w:pPr>
              <w:jc w:val="center"/>
            </w:pPr>
            <w:r w:rsidRPr="00F667F7">
              <w:t>2</w:t>
            </w:r>
          </w:p>
        </w:tc>
      </w:tr>
      <w:tr w:rsidR="007304A2" w:rsidRPr="00F667F7" w:rsidTr="00366F76">
        <w:tc>
          <w:tcPr>
            <w:tcW w:w="9639" w:type="dxa"/>
            <w:gridSpan w:val="3"/>
          </w:tcPr>
          <w:p w:rsidR="007304A2" w:rsidRPr="00F667F7" w:rsidRDefault="007304A2" w:rsidP="00453094">
            <w:pPr>
              <w:jc w:val="center"/>
            </w:pPr>
            <w:r w:rsidRPr="00F667F7">
              <w:rPr>
                <w:b/>
              </w:rPr>
              <w:t>Раздел 2. Хоровое искусство России</w:t>
            </w:r>
          </w:p>
        </w:tc>
      </w:tr>
      <w:tr w:rsidR="00055AF3" w:rsidRPr="00F667F7" w:rsidTr="00453094">
        <w:tc>
          <w:tcPr>
            <w:tcW w:w="709" w:type="dxa"/>
          </w:tcPr>
          <w:p w:rsidR="00055AF3" w:rsidRPr="00F667F7" w:rsidRDefault="00055AF3" w:rsidP="00453094">
            <w:pPr>
              <w:jc w:val="center"/>
            </w:pPr>
            <w:r w:rsidRPr="00F667F7">
              <w:t>2.1</w:t>
            </w:r>
          </w:p>
        </w:tc>
        <w:tc>
          <w:tcPr>
            <w:tcW w:w="7087" w:type="dxa"/>
          </w:tcPr>
          <w:p w:rsidR="00055AF3" w:rsidRPr="00F667F7" w:rsidRDefault="007304A2" w:rsidP="0037413B">
            <w:pPr>
              <w:tabs>
                <w:tab w:val="left" w:pos="1440"/>
              </w:tabs>
              <w:snapToGrid w:val="0"/>
            </w:pPr>
            <w:r w:rsidRPr="00F667F7">
              <w:t>Становление и развитие хорового искусства России.</w:t>
            </w:r>
          </w:p>
        </w:tc>
        <w:tc>
          <w:tcPr>
            <w:tcW w:w="1843" w:type="dxa"/>
          </w:tcPr>
          <w:p w:rsidR="00055AF3" w:rsidRPr="00F667F7" w:rsidRDefault="00055AF3" w:rsidP="00453094">
            <w:pPr>
              <w:jc w:val="center"/>
            </w:pPr>
            <w:r w:rsidRPr="00F667F7">
              <w:t>4</w:t>
            </w:r>
          </w:p>
        </w:tc>
      </w:tr>
      <w:tr w:rsidR="00055AF3" w:rsidRPr="00F667F7" w:rsidTr="00453094">
        <w:tc>
          <w:tcPr>
            <w:tcW w:w="709" w:type="dxa"/>
          </w:tcPr>
          <w:p w:rsidR="00055AF3" w:rsidRPr="00F667F7" w:rsidRDefault="00055AF3" w:rsidP="00453094">
            <w:pPr>
              <w:jc w:val="center"/>
            </w:pPr>
            <w:r w:rsidRPr="00F667F7">
              <w:t>2.2</w:t>
            </w:r>
          </w:p>
        </w:tc>
        <w:tc>
          <w:tcPr>
            <w:tcW w:w="7087" w:type="dxa"/>
          </w:tcPr>
          <w:p w:rsidR="00055AF3" w:rsidRPr="00F667F7" w:rsidRDefault="00F667F7" w:rsidP="00F667F7">
            <w:r>
              <w:t>Хоровые школы России и их представители</w:t>
            </w:r>
            <w:r w:rsidR="00055AF3" w:rsidRPr="00F667F7">
              <w:t>.</w:t>
            </w:r>
          </w:p>
        </w:tc>
        <w:tc>
          <w:tcPr>
            <w:tcW w:w="1843" w:type="dxa"/>
          </w:tcPr>
          <w:p w:rsidR="00055AF3" w:rsidRPr="00F667F7" w:rsidRDefault="00055AF3" w:rsidP="00453094">
            <w:pPr>
              <w:jc w:val="center"/>
            </w:pPr>
            <w:r w:rsidRPr="00F667F7">
              <w:t>2</w:t>
            </w:r>
          </w:p>
        </w:tc>
      </w:tr>
      <w:tr w:rsidR="007304A2" w:rsidRPr="00F667F7" w:rsidTr="004F2679">
        <w:tc>
          <w:tcPr>
            <w:tcW w:w="9639" w:type="dxa"/>
            <w:gridSpan w:val="3"/>
          </w:tcPr>
          <w:p w:rsidR="007304A2" w:rsidRPr="00F667F7" w:rsidRDefault="007304A2" w:rsidP="00453094">
            <w:pPr>
              <w:jc w:val="center"/>
            </w:pPr>
            <w:r w:rsidRPr="00F667F7">
              <w:rPr>
                <w:b/>
              </w:rPr>
              <w:t>Раздел 3. Украинское хоровое искусство</w:t>
            </w:r>
          </w:p>
        </w:tc>
      </w:tr>
      <w:tr w:rsidR="000539AC" w:rsidRPr="00F667F7" w:rsidTr="003C2339">
        <w:trPr>
          <w:trHeight w:val="260"/>
        </w:trPr>
        <w:tc>
          <w:tcPr>
            <w:tcW w:w="709" w:type="dxa"/>
          </w:tcPr>
          <w:p w:rsidR="000539AC" w:rsidRPr="00F667F7" w:rsidRDefault="000539AC" w:rsidP="000539AC">
            <w:pPr>
              <w:jc w:val="center"/>
            </w:pPr>
            <w:r w:rsidRPr="00F667F7">
              <w:t>3.1</w:t>
            </w:r>
          </w:p>
        </w:tc>
        <w:tc>
          <w:tcPr>
            <w:tcW w:w="7087" w:type="dxa"/>
          </w:tcPr>
          <w:p w:rsidR="000539AC" w:rsidRPr="00F667F7" w:rsidRDefault="000539AC" w:rsidP="000539AC">
            <w:pPr>
              <w:jc w:val="both"/>
            </w:pPr>
            <w:r w:rsidRPr="00F667F7">
              <w:t>Хоровая культура Киевской Руси. Развитие церковного хорового пения IX - XVI вв.</w:t>
            </w:r>
          </w:p>
        </w:tc>
        <w:tc>
          <w:tcPr>
            <w:tcW w:w="1843" w:type="dxa"/>
          </w:tcPr>
          <w:p w:rsidR="000539AC" w:rsidRPr="00F667F7" w:rsidRDefault="000539AC" w:rsidP="000539AC">
            <w:pPr>
              <w:jc w:val="center"/>
            </w:pPr>
            <w:r w:rsidRPr="00F667F7">
              <w:t>2</w:t>
            </w:r>
          </w:p>
        </w:tc>
      </w:tr>
      <w:tr w:rsidR="000539AC" w:rsidRPr="00F667F7" w:rsidTr="00453094">
        <w:tc>
          <w:tcPr>
            <w:tcW w:w="709" w:type="dxa"/>
          </w:tcPr>
          <w:p w:rsidR="000539AC" w:rsidRPr="00F667F7" w:rsidRDefault="000539AC" w:rsidP="000539AC">
            <w:pPr>
              <w:jc w:val="center"/>
            </w:pPr>
            <w:r w:rsidRPr="00F667F7">
              <w:t>3.2</w:t>
            </w:r>
          </w:p>
        </w:tc>
        <w:tc>
          <w:tcPr>
            <w:tcW w:w="7087" w:type="dxa"/>
          </w:tcPr>
          <w:p w:rsidR="000539AC" w:rsidRPr="00F667F7" w:rsidRDefault="000539AC" w:rsidP="000539AC">
            <w:pPr>
              <w:jc w:val="both"/>
            </w:pPr>
            <w:r w:rsidRPr="00F667F7">
              <w:t>Хоровая культура Украины ХVII - XVIII вв.</w:t>
            </w:r>
          </w:p>
        </w:tc>
        <w:tc>
          <w:tcPr>
            <w:tcW w:w="1843" w:type="dxa"/>
          </w:tcPr>
          <w:p w:rsidR="000539AC" w:rsidRPr="00F667F7" w:rsidRDefault="000539AC" w:rsidP="000539AC">
            <w:pPr>
              <w:jc w:val="center"/>
            </w:pPr>
            <w:r w:rsidRPr="00F667F7">
              <w:t>2</w:t>
            </w:r>
          </w:p>
        </w:tc>
      </w:tr>
      <w:tr w:rsidR="000539AC" w:rsidRPr="00F667F7" w:rsidTr="003C2339">
        <w:trPr>
          <w:trHeight w:val="280"/>
        </w:trPr>
        <w:tc>
          <w:tcPr>
            <w:tcW w:w="709" w:type="dxa"/>
          </w:tcPr>
          <w:p w:rsidR="000539AC" w:rsidRPr="00F667F7" w:rsidRDefault="000539AC" w:rsidP="000539AC">
            <w:pPr>
              <w:jc w:val="center"/>
            </w:pPr>
            <w:r w:rsidRPr="00F667F7">
              <w:t>3.3</w:t>
            </w:r>
          </w:p>
        </w:tc>
        <w:tc>
          <w:tcPr>
            <w:tcW w:w="7087" w:type="dxa"/>
          </w:tcPr>
          <w:p w:rsidR="000539AC" w:rsidRPr="00F667F7" w:rsidRDefault="000539AC" w:rsidP="000539AC">
            <w:pPr>
              <w:jc w:val="both"/>
            </w:pPr>
            <w:r w:rsidRPr="00F667F7">
              <w:t>Хоровое искусство Украины XIX - XX века. Современное хоровое исполнительство.</w:t>
            </w:r>
          </w:p>
        </w:tc>
        <w:tc>
          <w:tcPr>
            <w:tcW w:w="1843" w:type="dxa"/>
          </w:tcPr>
          <w:p w:rsidR="000539AC" w:rsidRPr="00F667F7" w:rsidRDefault="000539AC" w:rsidP="000539AC">
            <w:pPr>
              <w:jc w:val="center"/>
            </w:pPr>
            <w:r w:rsidRPr="00F667F7">
              <w:t>4</w:t>
            </w:r>
          </w:p>
        </w:tc>
      </w:tr>
      <w:tr w:rsidR="000539AC" w:rsidRPr="00F667F7" w:rsidTr="003C2339">
        <w:trPr>
          <w:trHeight w:val="300"/>
        </w:trPr>
        <w:tc>
          <w:tcPr>
            <w:tcW w:w="709" w:type="dxa"/>
          </w:tcPr>
          <w:p w:rsidR="000539AC" w:rsidRPr="00F667F7" w:rsidRDefault="000539AC" w:rsidP="000539AC">
            <w:pPr>
              <w:jc w:val="center"/>
            </w:pPr>
            <w:r w:rsidRPr="00F667F7">
              <w:t>3.4</w:t>
            </w:r>
          </w:p>
        </w:tc>
        <w:tc>
          <w:tcPr>
            <w:tcW w:w="7087" w:type="dxa"/>
          </w:tcPr>
          <w:p w:rsidR="000539AC" w:rsidRPr="00F667F7" w:rsidRDefault="000539AC" w:rsidP="000539AC">
            <w:pPr>
              <w:jc w:val="both"/>
            </w:pPr>
            <w:r w:rsidRPr="00F667F7">
              <w:t>Выдающиеся украинские хоровые педагоги, исполнительские школы и коллективы.</w:t>
            </w:r>
          </w:p>
        </w:tc>
        <w:tc>
          <w:tcPr>
            <w:tcW w:w="1843" w:type="dxa"/>
          </w:tcPr>
          <w:p w:rsidR="000539AC" w:rsidRPr="00F667F7" w:rsidRDefault="000539AC" w:rsidP="000539AC">
            <w:pPr>
              <w:jc w:val="center"/>
            </w:pPr>
            <w:r w:rsidRPr="00F667F7">
              <w:t>2</w:t>
            </w:r>
          </w:p>
        </w:tc>
      </w:tr>
      <w:tr w:rsidR="007304A2" w:rsidRPr="00F667F7" w:rsidTr="007B5343">
        <w:tc>
          <w:tcPr>
            <w:tcW w:w="9639" w:type="dxa"/>
            <w:gridSpan w:val="3"/>
          </w:tcPr>
          <w:p w:rsidR="007304A2" w:rsidRPr="00F667F7" w:rsidRDefault="000539AC" w:rsidP="00453094">
            <w:pPr>
              <w:jc w:val="center"/>
            </w:pPr>
            <w:r w:rsidRPr="00F667F7">
              <w:rPr>
                <w:b/>
              </w:rPr>
              <w:t>Раздел 4. История развития искусства дирижирования</w:t>
            </w:r>
          </w:p>
        </w:tc>
      </w:tr>
      <w:tr w:rsidR="00055AF3" w:rsidRPr="00F667F7" w:rsidTr="00453094">
        <w:tc>
          <w:tcPr>
            <w:tcW w:w="709" w:type="dxa"/>
          </w:tcPr>
          <w:p w:rsidR="00055AF3" w:rsidRPr="00F667F7" w:rsidRDefault="00055AF3" w:rsidP="00453094">
            <w:pPr>
              <w:jc w:val="center"/>
            </w:pPr>
            <w:r w:rsidRPr="00F667F7">
              <w:t>4.1</w:t>
            </w:r>
          </w:p>
        </w:tc>
        <w:tc>
          <w:tcPr>
            <w:tcW w:w="7087" w:type="dxa"/>
          </w:tcPr>
          <w:p w:rsidR="00055AF3" w:rsidRPr="00F667F7" w:rsidRDefault="000539AC" w:rsidP="00636661">
            <w:pPr>
              <w:tabs>
                <w:tab w:val="left" w:pos="1440"/>
              </w:tabs>
              <w:snapToGrid w:val="0"/>
              <w:rPr>
                <w:szCs w:val="28"/>
              </w:rPr>
            </w:pPr>
            <w:r w:rsidRPr="00F667F7">
              <w:t>Этапы развития искусства дирижирования.</w:t>
            </w:r>
          </w:p>
        </w:tc>
        <w:tc>
          <w:tcPr>
            <w:tcW w:w="1843" w:type="dxa"/>
          </w:tcPr>
          <w:p w:rsidR="00055AF3" w:rsidRPr="00F667F7" w:rsidRDefault="00055AF3" w:rsidP="00453094">
            <w:pPr>
              <w:jc w:val="center"/>
            </w:pPr>
            <w:r w:rsidRPr="00F667F7">
              <w:t>4</w:t>
            </w:r>
          </w:p>
        </w:tc>
      </w:tr>
    </w:tbl>
    <w:p w:rsidR="00055AF3" w:rsidRPr="00F667F7" w:rsidRDefault="00055AF3" w:rsidP="0005740F"/>
    <w:p w:rsidR="00FA5A45" w:rsidRPr="00F667F7" w:rsidRDefault="00FA5A45" w:rsidP="00FA5A45">
      <w:pPr>
        <w:jc w:val="center"/>
        <w:rPr>
          <w:b/>
          <w:szCs w:val="28"/>
        </w:rPr>
      </w:pPr>
      <w:r w:rsidRPr="00F667F7">
        <w:rPr>
          <w:b/>
          <w:szCs w:val="28"/>
        </w:rPr>
        <w:t>7. Самостоятельная работа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843"/>
      </w:tblGrid>
      <w:tr w:rsidR="00FA5A45" w:rsidRPr="00F667F7" w:rsidTr="00453094">
        <w:tc>
          <w:tcPr>
            <w:tcW w:w="709" w:type="dxa"/>
          </w:tcPr>
          <w:p w:rsidR="00FA5A45" w:rsidRPr="00F667F7" w:rsidRDefault="00FA5A45" w:rsidP="00FA5A45">
            <w:pPr>
              <w:ind w:left="142" w:hanging="142"/>
              <w:jc w:val="center"/>
            </w:pPr>
            <w:r w:rsidRPr="00F667F7">
              <w:t>№</w:t>
            </w:r>
          </w:p>
          <w:p w:rsidR="00FA5A45" w:rsidRPr="00F667F7" w:rsidRDefault="00FA5A45" w:rsidP="00FA5A45">
            <w:pPr>
              <w:ind w:left="142" w:hanging="142"/>
              <w:jc w:val="center"/>
            </w:pPr>
            <w:r w:rsidRPr="00F667F7">
              <w:t>п/п</w:t>
            </w:r>
          </w:p>
        </w:tc>
        <w:tc>
          <w:tcPr>
            <w:tcW w:w="7087" w:type="dxa"/>
          </w:tcPr>
          <w:p w:rsidR="00FA5A45" w:rsidRPr="00F667F7" w:rsidRDefault="00FA5A45" w:rsidP="00FA5A45">
            <w:pPr>
              <w:jc w:val="center"/>
            </w:pPr>
            <w:r w:rsidRPr="00F667F7">
              <w:t>Название темы</w:t>
            </w:r>
            <w:r w:rsidRPr="00F667F7">
              <w:rPr>
                <w:szCs w:val="28"/>
              </w:rPr>
              <w:t xml:space="preserve"> или практического задания</w:t>
            </w:r>
          </w:p>
        </w:tc>
        <w:tc>
          <w:tcPr>
            <w:tcW w:w="1843" w:type="dxa"/>
          </w:tcPr>
          <w:p w:rsidR="00FA5A45" w:rsidRPr="00F667F7" w:rsidRDefault="00FA5A45" w:rsidP="00FA5A45">
            <w:pPr>
              <w:jc w:val="center"/>
            </w:pPr>
            <w:r w:rsidRPr="00F667F7">
              <w:t>Количество часов</w:t>
            </w:r>
          </w:p>
        </w:tc>
      </w:tr>
      <w:tr w:rsidR="00E06298" w:rsidRPr="00F667F7" w:rsidTr="003C2339">
        <w:trPr>
          <w:trHeight w:val="240"/>
        </w:trPr>
        <w:tc>
          <w:tcPr>
            <w:tcW w:w="709" w:type="dxa"/>
          </w:tcPr>
          <w:p w:rsidR="00E06298" w:rsidRPr="00F667F7" w:rsidRDefault="00E06298" w:rsidP="00E06298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1.</w:t>
            </w:r>
          </w:p>
        </w:tc>
        <w:tc>
          <w:tcPr>
            <w:tcW w:w="7087" w:type="dxa"/>
          </w:tcPr>
          <w:p w:rsidR="00E06298" w:rsidRPr="00F667F7" w:rsidRDefault="00E06298" w:rsidP="00E06298">
            <w:r w:rsidRPr="00F667F7">
              <w:t>Архитектура, литература и живопись Древнего мира.</w:t>
            </w:r>
          </w:p>
        </w:tc>
        <w:tc>
          <w:tcPr>
            <w:tcW w:w="1843" w:type="dxa"/>
          </w:tcPr>
          <w:p w:rsidR="00E06298" w:rsidRPr="00F667F7" w:rsidRDefault="00E06298" w:rsidP="00E06298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2</w:t>
            </w:r>
          </w:p>
        </w:tc>
      </w:tr>
      <w:tr w:rsidR="00E06298" w:rsidRPr="00F667F7" w:rsidTr="00E06298">
        <w:trPr>
          <w:trHeight w:val="654"/>
        </w:trPr>
        <w:tc>
          <w:tcPr>
            <w:tcW w:w="709" w:type="dxa"/>
            <w:tcBorders>
              <w:bottom w:val="single" w:sz="4" w:space="0" w:color="auto"/>
            </w:tcBorders>
          </w:tcPr>
          <w:p w:rsidR="00E06298" w:rsidRPr="00F667F7" w:rsidRDefault="00E06298" w:rsidP="00E06298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E06298" w:rsidRPr="00F667F7" w:rsidRDefault="00E06298" w:rsidP="00E06298">
            <w:r w:rsidRPr="00F667F7">
              <w:t>Сравнительный анализ видов месс западноевропейских</w:t>
            </w:r>
          </w:p>
          <w:p w:rsidR="00E06298" w:rsidRPr="00F667F7" w:rsidRDefault="00E06298" w:rsidP="00E06298">
            <w:r w:rsidRPr="00F667F7">
              <w:t>композиторов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6298" w:rsidRPr="00F667F7" w:rsidRDefault="00E06298" w:rsidP="00E06298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2</w:t>
            </w:r>
          </w:p>
        </w:tc>
      </w:tr>
      <w:tr w:rsidR="00E06298" w:rsidRPr="00F667F7" w:rsidTr="00E06298">
        <w:trPr>
          <w:trHeight w:val="344"/>
        </w:trPr>
        <w:tc>
          <w:tcPr>
            <w:tcW w:w="709" w:type="dxa"/>
          </w:tcPr>
          <w:p w:rsidR="00E06298" w:rsidRPr="00F667F7" w:rsidRDefault="00E06298" w:rsidP="00E06298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3.</w:t>
            </w:r>
          </w:p>
        </w:tc>
        <w:tc>
          <w:tcPr>
            <w:tcW w:w="7087" w:type="dxa"/>
          </w:tcPr>
          <w:p w:rsidR="00E06298" w:rsidRPr="00F667F7" w:rsidRDefault="00E06298" w:rsidP="00E06298">
            <w:r w:rsidRPr="00F667F7">
              <w:t>Вокальные жанры эпохи Возрождения в Италии.</w:t>
            </w:r>
          </w:p>
        </w:tc>
        <w:tc>
          <w:tcPr>
            <w:tcW w:w="1843" w:type="dxa"/>
          </w:tcPr>
          <w:p w:rsidR="00E06298" w:rsidRPr="00F667F7" w:rsidRDefault="00E06298" w:rsidP="00E06298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4</w:t>
            </w:r>
          </w:p>
        </w:tc>
      </w:tr>
      <w:tr w:rsidR="00E06298" w:rsidRPr="00F667F7" w:rsidTr="00E06298">
        <w:trPr>
          <w:trHeight w:val="547"/>
        </w:trPr>
        <w:tc>
          <w:tcPr>
            <w:tcW w:w="709" w:type="dxa"/>
          </w:tcPr>
          <w:p w:rsidR="00E06298" w:rsidRPr="00F667F7" w:rsidRDefault="00E06298" w:rsidP="00E06298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4.</w:t>
            </w:r>
          </w:p>
        </w:tc>
        <w:tc>
          <w:tcPr>
            <w:tcW w:w="7087" w:type="dxa"/>
          </w:tcPr>
          <w:p w:rsidR="00E06298" w:rsidRPr="00F667F7" w:rsidRDefault="00E06298" w:rsidP="00E06298">
            <w:r w:rsidRPr="00F667F7">
              <w:t>Художественные принципы музыкального классицизма и барокко.</w:t>
            </w:r>
          </w:p>
        </w:tc>
        <w:tc>
          <w:tcPr>
            <w:tcW w:w="1843" w:type="dxa"/>
          </w:tcPr>
          <w:p w:rsidR="00E06298" w:rsidRPr="00F667F7" w:rsidRDefault="00E06298" w:rsidP="00E06298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2</w:t>
            </w:r>
          </w:p>
        </w:tc>
      </w:tr>
      <w:tr w:rsidR="00E06298" w:rsidRPr="00F667F7" w:rsidTr="00E06298">
        <w:trPr>
          <w:trHeight w:val="654"/>
        </w:trPr>
        <w:tc>
          <w:tcPr>
            <w:tcW w:w="709" w:type="dxa"/>
            <w:tcBorders>
              <w:bottom w:val="single" w:sz="4" w:space="0" w:color="auto"/>
            </w:tcBorders>
          </w:tcPr>
          <w:p w:rsidR="00E06298" w:rsidRPr="00F667F7" w:rsidRDefault="00E06298" w:rsidP="00E06298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5.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E06298" w:rsidRPr="00F667F7" w:rsidRDefault="00E06298" w:rsidP="00E06298">
            <w:r w:rsidRPr="00F667F7">
              <w:t>Выдающиеся российские хормейстеры, композиторы,</w:t>
            </w:r>
          </w:p>
          <w:p w:rsidR="00E06298" w:rsidRPr="00F667F7" w:rsidRDefault="00E06298" w:rsidP="00E06298">
            <w:r w:rsidRPr="00F667F7">
              <w:t>дирижеры, коллективы и теоретики хорового пения.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6298" w:rsidRPr="00F667F7" w:rsidRDefault="00E06298" w:rsidP="00E06298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4</w:t>
            </w:r>
          </w:p>
        </w:tc>
      </w:tr>
      <w:tr w:rsidR="00E06298" w:rsidRPr="00F667F7" w:rsidTr="00E06298">
        <w:trPr>
          <w:trHeight w:val="240"/>
        </w:trPr>
        <w:tc>
          <w:tcPr>
            <w:tcW w:w="709" w:type="dxa"/>
          </w:tcPr>
          <w:p w:rsidR="00E06298" w:rsidRPr="00F667F7" w:rsidRDefault="00E06298" w:rsidP="00E06298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6.</w:t>
            </w:r>
          </w:p>
        </w:tc>
        <w:tc>
          <w:tcPr>
            <w:tcW w:w="7087" w:type="dxa"/>
          </w:tcPr>
          <w:p w:rsidR="00E06298" w:rsidRPr="00F667F7" w:rsidRDefault="00E06298" w:rsidP="00E06298">
            <w:r w:rsidRPr="00F667F7">
              <w:t>Партесный концерт: становление и развитие жанра.</w:t>
            </w:r>
          </w:p>
        </w:tc>
        <w:tc>
          <w:tcPr>
            <w:tcW w:w="1843" w:type="dxa"/>
          </w:tcPr>
          <w:p w:rsidR="00E06298" w:rsidRPr="00F667F7" w:rsidRDefault="00E06298" w:rsidP="00E06298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4</w:t>
            </w:r>
          </w:p>
        </w:tc>
      </w:tr>
      <w:tr w:rsidR="00E06298" w:rsidRPr="00F667F7" w:rsidTr="007C1F6D">
        <w:trPr>
          <w:trHeight w:val="236"/>
        </w:trPr>
        <w:tc>
          <w:tcPr>
            <w:tcW w:w="709" w:type="dxa"/>
          </w:tcPr>
          <w:p w:rsidR="00E06298" w:rsidRPr="00F667F7" w:rsidRDefault="00E06298" w:rsidP="00E06298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7.</w:t>
            </w:r>
          </w:p>
        </w:tc>
        <w:tc>
          <w:tcPr>
            <w:tcW w:w="7087" w:type="dxa"/>
          </w:tcPr>
          <w:p w:rsidR="00E06298" w:rsidRPr="00F667F7" w:rsidRDefault="00E06298" w:rsidP="00E06298">
            <w:r w:rsidRPr="00F667F7">
              <w:t>Хоровые жанры в творчестве украинских композиторов.</w:t>
            </w:r>
          </w:p>
        </w:tc>
        <w:tc>
          <w:tcPr>
            <w:tcW w:w="1843" w:type="dxa"/>
          </w:tcPr>
          <w:p w:rsidR="00E06298" w:rsidRPr="00F667F7" w:rsidRDefault="00E06298" w:rsidP="00E06298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4</w:t>
            </w:r>
          </w:p>
        </w:tc>
      </w:tr>
      <w:tr w:rsidR="00055AF3" w:rsidRPr="00F667F7" w:rsidTr="007C1F6D">
        <w:trPr>
          <w:trHeight w:val="259"/>
        </w:trPr>
        <w:tc>
          <w:tcPr>
            <w:tcW w:w="709" w:type="dxa"/>
          </w:tcPr>
          <w:p w:rsidR="00055AF3" w:rsidRPr="00F667F7" w:rsidRDefault="00055AF3" w:rsidP="00453094">
            <w:pPr>
              <w:jc w:val="center"/>
              <w:rPr>
                <w:szCs w:val="28"/>
              </w:rPr>
            </w:pPr>
          </w:p>
        </w:tc>
        <w:tc>
          <w:tcPr>
            <w:tcW w:w="7087" w:type="dxa"/>
          </w:tcPr>
          <w:p w:rsidR="00055AF3" w:rsidRPr="00F667F7" w:rsidRDefault="00E06298" w:rsidP="00453094">
            <w:pPr>
              <w:rPr>
                <w:szCs w:val="28"/>
              </w:rPr>
            </w:pPr>
            <w:r w:rsidRPr="00F667F7">
              <w:rPr>
                <w:szCs w:val="28"/>
              </w:rPr>
              <w:t>Всего</w:t>
            </w:r>
          </w:p>
        </w:tc>
        <w:tc>
          <w:tcPr>
            <w:tcW w:w="1843" w:type="dxa"/>
          </w:tcPr>
          <w:p w:rsidR="00055AF3" w:rsidRPr="00F667F7" w:rsidRDefault="00055AF3" w:rsidP="00453094">
            <w:pPr>
              <w:jc w:val="center"/>
              <w:rPr>
                <w:szCs w:val="28"/>
              </w:rPr>
            </w:pPr>
            <w:r w:rsidRPr="00F667F7">
              <w:rPr>
                <w:szCs w:val="28"/>
              </w:rPr>
              <w:t>22</w:t>
            </w:r>
          </w:p>
        </w:tc>
      </w:tr>
    </w:tbl>
    <w:p w:rsidR="00FA5A45" w:rsidRPr="00F667F7" w:rsidRDefault="00FA5A45" w:rsidP="00E06298">
      <w:pPr>
        <w:jc w:val="center"/>
        <w:rPr>
          <w:b/>
          <w:szCs w:val="28"/>
        </w:rPr>
      </w:pPr>
      <w:r w:rsidRPr="00F667F7">
        <w:rPr>
          <w:b/>
          <w:szCs w:val="28"/>
        </w:rPr>
        <w:lastRenderedPageBreak/>
        <w:t>8. Индивидуальные занятия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31"/>
        <w:gridCol w:w="1617"/>
      </w:tblGrid>
      <w:tr w:rsidR="00FA5A45" w:rsidRPr="00F667F7" w:rsidTr="000907C9">
        <w:tc>
          <w:tcPr>
            <w:tcW w:w="709" w:type="dxa"/>
            <w:shd w:val="clear" w:color="auto" w:fill="auto"/>
          </w:tcPr>
          <w:p w:rsidR="00FA5A45" w:rsidRPr="00F667F7" w:rsidRDefault="00FA5A45" w:rsidP="000907C9">
            <w:pPr>
              <w:ind w:left="142" w:hanging="142"/>
              <w:jc w:val="center"/>
            </w:pPr>
            <w:r w:rsidRPr="00F667F7">
              <w:t>№</w:t>
            </w:r>
          </w:p>
          <w:p w:rsidR="00FA5A45" w:rsidRPr="00F667F7" w:rsidRDefault="00FA5A45" w:rsidP="000907C9">
            <w:pPr>
              <w:ind w:left="142" w:hanging="142"/>
              <w:jc w:val="center"/>
            </w:pPr>
            <w:r w:rsidRPr="00F667F7">
              <w:t>п/п</w:t>
            </w:r>
          </w:p>
        </w:tc>
        <w:tc>
          <w:tcPr>
            <w:tcW w:w="7087" w:type="dxa"/>
            <w:shd w:val="clear" w:color="auto" w:fill="auto"/>
          </w:tcPr>
          <w:p w:rsidR="00FA5A45" w:rsidRPr="00F667F7" w:rsidRDefault="00FA5A45" w:rsidP="000907C9">
            <w:pPr>
              <w:jc w:val="center"/>
            </w:pPr>
            <w:r w:rsidRPr="00F667F7">
              <w:t>Название темы</w:t>
            </w:r>
          </w:p>
        </w:tc>
        <w:tc>
          <w:tcPr>
            <w:tcW w:w="1560" w:type="dxa"/>
            <w:shd w:val="clear" w:color="auto" w:fill="auto"/>
          </w:tcPr>
          <w:p w:rsidR="00FA5A45" w:rsidRPr="00F667F7" w:rsidRDefault="00FA5A45" w:rsidP="000907C9">
            <w:pPr>
              <w:jc w:val="center"/>
            </w:pPr>
            <w:r w:rsidRPr="00F667F7">
              <w:t>Количество часов</w:t>
            </w:r>
          </w:p>
        </w:tc>
      </w:tr>
      <w:tr w:rsidR="00FA5A45" w:rsidRPr="00F667F7" w:rsidTr="000907C9">
        <w:tc>
          <w:tcPr>
            <w:tcW w:w="709" w:type="dxa"/>
            <w:shd w:val="clear" w:color="auto" w:fill="auto"/>
          </w:tcPr>
          <w:p w:rsidR="00FA5A45" w:rsidRPr="00F667F7" w:rsidRDefault="00FA5A45" w:rsidP="000907C9">
            <w:pPr>
              <w:jc w:val="center"/>
            </w:pPr>
            <w:r w:rsidRPr="00F667F7">
              <w:t>1</w:t>
            </w:r>
          </w:p>
        </w:tc>
        <w:tc>
          <w:tcPr>
            <w:tcW w:w="7087" w:type="dxa"/>
            <w:shd w:val="clear" w:color="auto" w:fill="auto"/>
          </w:tcPr>
          <w:p w:rsidR="00FA5A45" w:rsidRPr="00F667F7" w:rsidRDefault="00FA5A45" w:rsidP="000907C9">
            <w:pPr>
              <w:jc w:val="center"/>
            </w:pPr>
            <w:r w:rsidRPr="00F667F7">
              <w:t>-</w:t>
            </w:r>
          </w:p>
        </w:tc>
        <w:tc>
          <w:tcPr>
            <w:tcW w:w="1560" w:type="dxa"/>
            <w:shd w:val="clear" w:color="auto" w:fill="auto"/>
          </w:tcPr>
          <w:p w:rsidR="00FA5A45" w:rsidRPr="00F667F7" w:rsidRDefault="00FA5A45" w:rsidP="000907C9">
            <w:pPr>
              <w:jc w:val="center"/>
            </w:pPr>
            <w:r w:rsidRPr="00F667F7">
              <w:t>-</w:t>
            </w:r>
          </w:p>
        </w:tc>
      </w:tr>
    </w:tbl>
    <w:p w:rsidR="00FA5A45" w:rsidRPr="00F667F7" w:rsidRDefault="00FA5A45" w:rsidP="00FA5A45">
      <w:pPr>
        <w:jc w:val="both"/>
        <w:rPr>
          <w:szCs w:val="20"/>
        </w:rPr>
      </w:pPr>
    </w:p>
    <w:p w:rsidR="00FA5A45" w:rsidRPr="00F667F7" w:rsidRDefault="00FA5A45" w:rsidP="00FA5A45">
      <w:pPr>
        <w:ind w:left="142" w:firstLine="567"/>
        <w:jc w:val="center"/>
        <w:rPr>
          <w:b/>
          <w:szCs w:val="28"/>
        </w:rPr>
      </w:pPr>
      <w:r w:rsidRPr="00F667F7">
        <w:rPr>
          <w:b/>
          <w:szCs w:val="28"/>
        </w:rPr>
        <w:t>9. Методы обучения</w:t>
      </w:r>
    </w:p>
    <w:p w:rsidR="00FA5A45" w:rsidRPr="00F667F7" w:rsidRDefault="00FA5A45" w:rsidP="00FA5A45">
      <w:pPr>
        <w:ind w:firstLine="567"/>
        <w:jc w:val="both"/>
        <w:rPr>
          <w:szCs w:val="28"/>
        </w:rPr>
      </w:pPr>
      <w:r w:rsidRPr="00F667F7">
        <w:rPr>
          <w:szCs w:val="28"/>
        </w:rPr>
        <w:t>• словесные: беседа, рассказ</w:t>
      </w:r>
    </w:p>
    <w:p w:rsidR="00FA5A45" w:rsidRPr="00F667F7" w:rsidRDefault="00FA5A45" w:rsidP="00FA5A45">
      <w:pPr>
        <w:ind w:firstLine="567"/>
        <w:jc w:val="both"/>
        <w:rPr>
          <w:szCs w:val="28"/>
        </w:rPr>
      </w:pPr>
      <w:r w:rsidRPr="00F667F7">
        <w:rPr>
          <w:szCs w:val="28"/>
        </w:rPr>
        <w:t>• наглядные: демонстрация, иллюстрация</w:t>
      </w:r>
    </w:p>
    <w:p w:rsidR="00FA5A45" w:rsidRPr="00F667F7" w:rsidRDefault="00FA5A45" w:rsidP="00FA5A45">
      <w:pPr>
        <w:ind w:firstLine="567"/>
        <w:jc w:val="both"/>
        <w:rPr>
          <w:szCs w:val="20"/>
        </w:rPr>
      </w:pPr>
      <w:r w:rsidRPr="00F667F7">
        <w:rPr>
          <w:szCs w:val="28"/>
        </w:rPr>
        <w:t>• практические: работа с методической литературой, работа с нотной литературой</w:t>
      </w:r>
      <w:r w:rsidRPr="00F667F7">
        <w:rPr>
          <w:szCs w:val="20"/>
        </w:rPr>
        <w:t xml:space="preserve">                                                                                     </w:t>
      </w:r>
    </w:p>
    <w:p w:rsidR="00FA5A45" w:rsidRPr="00F667F7" w:rsidRDefault="00FA5A45" w:rsidP="00FA5A45">
      <w:pPr>
        <w:ind w:firstLine="567"/>
        <w:jc w:val="both"/>
        <w:rPr>
          <w:szCs w:val="20"/>
        </w:rPr>
      </w:pPr>
      <w:r w:rsidRPr="00F667F7">
        <w:rPr>
          <w:szCs w:val="20"/>
        </w:rPr>
        <w:t xml:space="preserve">                                                                </w:t>
      </w:r>
    </w:p>
    <w:p w:rsidR="00FA5A45" w:rsidRPr="00F667F7" w:rsidRDefault="00FA5A45" w:rsidP="00FA5A45">
      <w:pPr>
        <w:ind w:left="720"/>
        <w:jc w:val="center"/>
        <w:rPr>
          <w:szCs w:val="20"/>
        </w:rPr>
      </w:pPr>
      <w:r w:rsidRPr="00F667F7">
        <w:rPr>
          <w:b/>
          <w:szCs w:val="28"/>
        </w:rPr>
        <w:t>10. Методы контроля</w:t>
      </w:r>
    </w:p>
    <w:p w:rsidR="00FA5A45" w:rsidRPr="00F667F7" w:rsidRDefault="00FA5A45" w:rsidP="00FA5A45">
      <w:pPr>
        <w:numPr>
          <w:ilvl w:val="0"/>
          <w:numId w:val="3"/>
        </w:numPr>
        <w:rPr>
          <w:bCs/>
          <w:szCs w:val="28"/>
        </w:rPr>
      </w:pPr>
      <w:r w:rsidRPr="00F667F7">
        <w:rPr>
          <w:bCs/>
          <w:szCs w:val="28"/>
        </w:rPr>
        <w:t>текущий опрос;</w:t>
      </w:r>
    </w:p>
    <w:p w:rsidR="00FA5A45" w:rsidRPr="00F667F7" w:rsidRDefault="00FA5A45" w:rsidP="00FA5A45">
      <w:pPr>
        <w:numPr>
          <w:ilvl w:val="0"/>
          <w:numId w:val="3"/>
        </w:numPr>
        <w:rPr>
          <w:bCs/>
          <w:szCs w:val="28"/>
        </w:rPr>
      </w:pPr>
      <w:r w:rsidRPr="00F667F7">
        <w:rPr>
          <w:bCs/>
          <w:szCs w:val="28"/>
        </w:rPr>
        <w:t>контрольная работа;</w:t>
      </w:r>
    </w:p>
    <w:p w:rsidR="00FA5A45" w:rsidRPr="00F667F7" w:rsidRDefault="00FA5A45" w:rsidP="00FA5A45">
      <w:pPr>
        <w:numPr>
          <w:ilvl w:val="0"/>
          <w:numId w:val="3"/>
        </w:numPr>
        <w:rPr>
          <w:bCs/>
          <w:szCs w:val="28"/>
        </w:rPr>
      </w:pPr>
      <w:r w:rsidRPr="00F667F7">
        <w:rPr>
          <w:bCs/>
          <w:szCs w:val="28"/>
        </w:rPr>
        <w:t>письменные задания.</w:t>
      </w:r>
    </w:p>
    <w:p w:rsidR="00FA5A45" w:rsidRPr="00F667F7" w:rsidRDefault="00FA5A45" w:rsidP="00FA5A45">
      <w:pPr>
        <w:shd w:val="clear" w:color="auto" w:fill="FFFFFF"/>
        <w:ind w:left="360"/>
        <w:jc w:val="center"/>
        <w:rPr>
          <w:b/>
        </w:rPr>
      </w:pPr>
    </w:p>
    <w:p w:rsidR="00FA5A45" w:rsidRPr="00F667F7" w:rsidRDefault="00FA5A45" w:rsidP="00FA5A45">
      <w:pPr>
        <w:shd w:val="clear" w:color="auto" w:fill="FFFFFF"/>
        <w:ind w:left="360"/>
        <w:jc w:val="center"/>
        <w:rPr>
          <w:b/>
        </w:rPr>
      </w:pPr>
      <w:r w:rsidRPr="00F667F7">
        <w:rPr>
          <w:b/>
        </w:rPr>
        <w:t>11. Методическое обеспечение</w:t>
      </w:r>
    </w:p>
    <w:p w:rsidR="00FA5A45" w:rsidRPr="00F667F7" w:rsidRDefault="00FA5A45" w:rsidP="00FA5A45">
      <w:pPr>
        <w:numPr>
          <w:ilvl w:val="0"/>
          <w:numId w:val="4"/>
        </w:numPr>
        <w:shd w:val="clear" w:color="auto" w:fill="FFFFFF"/>
      </w:pPr>
      <w:r w:rsidRPr="00F667F7">
        <w:t>Программа нормативной учебной дисциплины.</w:t>
      </w:r>
    </w:p>
    <w:p w:rsidR="00FA5A45" w:rsidRPr="00F667F7" w:rsidRDefault="00FA5A45" w:rsidP="00FA5A45">
      <w:pPr>
        <w:numPr>
          <w:ilvl w:val="0"/>
          <w:numId w:val="4"/>
        </w:numPr>
        <w:shd w:val="clear" w:color="auto" w:fill="FFFFFF"/>
      </w:pPr>
      <w:r w:rsidRPr="00F667F7">
        <w:t>Рабочая программа учебной дисциплины.</w:t>
      </w:r>
    </w:p>
    <w:p w:rsidR="00FA5A45" w:rsidRPr="00F667F7" w:rsidRDefault="00FA5A45" w:rsidP="00FA5A45">
      <w:pPr>
        <w:numPr>
          <w:ilvl w:val="0"/>
          <w:numId w:val="4"/>
        </w:numPr>
        <w:shd w:val="clear" w:color="auto" w:fill="FFFFFF"/>
        <w:jc w:val="both"/>
      </w:pPr>
      <w:r w:rsidRPr="00F667F7">
        <w:t>Планы занятий.</w:t>
      </w:r>
    </w:p>
    <w:p w:rsidR="00FA5A45" w:rsidRPr="00F667F7" w:rsidRDefault="00FA5A45" w:rsidP="00FA5A45">
      <w:pPr>
        <w:numPr>
          <w:ilvl w:val="0"/>
          <w:numId w:val="4"/>
        </w:numPr>
        <w:shd w:val="clear" w:color="auto" w:fill="FFFFFF"/>
        <w:jc w:val="both"/>
      </w:pPr>
      <w:r w:rsidRPr="00F667F7">
        <w:t>Темы контрольных работ.</w:t>
      </w:r>
    </w:p>
    <w:p w:rsidR="00FA5A45" w:rsidRPr="00F667F7" w:rsidRDefault="00FA5A45" w:rsidP="00FA5A45">
      <w:pPr>
        <w:numPr>
          <w:ilvl w:val="0"/>
          <w:numId w:val="4"/>
        </w:numPr>
        <w:shd w:val="clear" w:color="auto" w:fill="FFFFFF"/>
        <w:jc w:val="both"/>
      </w:pPr>
      <w:r w:rsidRPr="00F667F7">
        <w:t>Критерии оценивания.</w:t>
      </w:r>
    </w:p>
    <w:p w:rsidR="00FA5A45" w:rsidRPr="00F667F7" w:rsidRDefault="00FA5A45" w:rsidP="00FA5A45">
      <w:pPr>
        <w:numPr>
          <w:ilvl w:val="0"/>
          <w:numId w:val="4"/>
        </w:numPr>
        <w:shd w:val="clear" w:color="auto" w:fill="FFFFFF"/>
        <w:jc w:val="both"/>
      </w:pPr>
      <w:r w:rsidRPr="00F667F7">
        <w:t>Темы и практические задания для самостоятельной роботи.</w:t>
      </w:r>
    </w:p>
    <w:p w:rsidR="00FA5A45" w:rsidRPr="00F667F7" w:rsidRDefault="00FA5A45" w:rsidP="00FA5A45">
      <w:pPr>
        <w:numPr>
          <w:ilvl w:val="0"/>
          <w:numId w:val="4"/>
        </w:numPr>
        <w:shd w:val="clear" w:color="auto" w:fill="FFFFFF"/>
        <w:jc w:val="both"/>
      </w:pPr>
      <w:r w:rsidRPr="00F667F7">
        <w:t>Рекомендации по самостоятельной работе.</w:t>
      </w:r>
    </w:p>
    <w:p w:rsidR="00FA5A45" w:rsidRPr="00F667F7" w:rsidRDefault="00FA5A45" w:rsidP="00FA5A45">
      <w:pPr>
        <w:numPr>
          <w:ilvl w:val="0"/>
          <w:numId w:val="4"/>
        </w:numPr>
        <w:shd w:val="clear" w:color="auto" w:fill="FFFFFF"/>
        <w:jc w:val="both"/>
      </w:pPr>
      <w:r w:rsidRPr="00F667F7">
        <w:t>Комплексная контрольная работа.</w:t>
      </w:r>
    </w:p>
    <w:p w:rsidR="00FA5A45" w:rsidRPr="00F667F7" w:rsidRDefault="00FA5A45" w:rsidP="00FA5A45">
      <w:pPr>
        <w:numPr>
          <w:ilvl w:val="0"/>
          <w:numId w:val="4"/>
        </w:numPr>
        <w:shd w:val="clear" w:color="auto" w:fill="FFFFFF"/>
        <w:jc w:val="both"/>
      </w:pPr>
      <w:r w:rsidRPr="00F667F7">
        <w:t>Методическая и нотная литература.</w:t>
      </w:r>
    </w:p>
    <w:p w:rsidR="00FA5A45" w:rsidRPr="00F667F7" w:rsidRDefault="00FA5A45" w:rsidP="00FA5A45">
      <w:pPr>
        <w:shd w:val="clear" w:color="auto" w:fill="FFFFFF"/>
        <w:jc w:val="center"/>
        <w:rPr>
          <w:b/>
        </w:rPr>
      </w:pPr>
    </w:p>
    <w:p w:rsidR="00FA5A45" w:rsidRPr="00F667F7" w:rsidRDefault="00FA5A45" w:rsidP="00FA5A45">
      <w:pPr>
        <w:shd w:val="clear" w:color="auto" w:fill="FFFFFF"/>
        <w:jc w:val="center"/>
        <w:rPr>
          <w:b/>
          <w:bCs/>
          <w:spacing w:val="-6"/>
        </w:rPr>
      </w:pPr>
      <w:r w:rsidRPr="00F667F7">
        <w:rPr>
          <w:b/>
        </w:rPr>
        <w:t>12. Рекомендован</w:t>
      </w:r>
      <w:r w:rsidR="00A402F7">
        <w:rPr>
          <w:b/>
        </w:rPr>
        <w:t>н</w:t>
      </w:r>
      <w:r w:rsidRPr="00F667F7">
        <w:rPr>
          <w:b/>
        </w:rPr>
        <w:t>ая литература</w:t>
      </w:r>
      <w:r w:rsidRPr="00F667F7">
        <w:rPr>
          <w:b/>
          <w:bCs/>
          <w:spacing w:val="-6"/>
        </w:rPr>
        <w:t xml:space="preserve"> </w:t>
      </w:r>
    </w:p>
    <w:p w:rsidR="00A402F7" w:rsidRPr="00F66F83" w:rsidRDefault="00A402F7" w:rsidP="00A402F7">
      <w:pPr>
        <w:shd w:val="clear" w:color="auto" w:fill="FFFFFF"/>
        <w:jc w:val="center"/>
        <w:rPr>
          <w:b/>
          <w:bCs/>
          <w:spacing w:val="-6"/>
          <w:szCs w:val="28"/>
        </w:rPr>
      </w:pPr>
      <w:r w:rsidRPr="00F66F83">
        <w:rPr>
          <w:b/>
          <w:szCs w:val="28"/>
        </w:rPr>
        <w:t>Базовая</w:t>
      </w:r>
    </w:p>
    <w:p w:rsidR="00A402F7" w:rsidRPr="00F66F83" w:rsidRDefault="00A402F7" w:rsidP="00A402F7">
      <w:pPr>
        <w:numPr>
          <w:ilvl w:val="0"/>
          <w:numId w:val="10"/>
        </w:numPr>
        <w:ind w:right="-6"/>
        <w:jc w:val="both"/>
        <w:rPr>
          <w:b/>
          <w:szCs w:val="28"/>
        </w:rPr>
      </w:pPr>
      <w:r w:rsidRPr="00F66F83">
        <w:rPr>
          <w:szCs w:val="28"/>
        </w:rPr>
        <w:t xml:space="preserve">Гивенталь И. Музыкальная литература : учеб. пособ. / И. Гивенталь,  Л. Щукина − 2-е изд., испр. и доп. – Вып. 1. Г. Ф. Гендель, И. С. Бах. – М. : Музыка, 1986. – 444 с., нот. – Режим доступа : </w:t>
      </w:r>
      <w:hyperlink r:id="rId8" w:history="1">
        <w:r w:rsidRPr="00F66F83">
          <w:rPr>
            <w:rStyle w:val="ab"/>
            <w:b/>
          </w:rPr>
          <w:t>http://lib.lgaki.info/page_lib.php?docid=7534&amp;mode=DocBibRecord</w:t>
        </w:r>
      </w:hyperlink>
    </w:p>
    <w:p w:rsidR="00A402F7" w:rsidRPr="00F66F83" w:rsidRDefault="00A402F7" w:rsidP="00A402F7">
      <w:pPr>
        <w:numPr>
          <w:ilvl w:val="0"/>
          <w:numId w:val="10"/>
        </w:numPr>
        <w:ind w:right="-6"/>
        <w:rPr>
          <w:szCs w:val="28"/>
        </w:rPr>
      </w:pPr>
      <w:r w:rsidRPr="00F66F83">
        <w:rPr>
          <w:szCs w:val="28"/>
        </w:rPr>
        <w:t xml:space="preserve">Гивенталь И. Музыкальная литература : учеб. пособ. / И. Гивенталь,  Л. Щукина. – Вып. 2. К. В. Глюк, Й. Гайдн, В. А. Моцарт. – М. : Музыка, 1984. – 480 с., нот. – Режим доступа : </w:t>
      </w:r>
      <w:hyperlink r:id="rId9" w:history="1">
        <w:r w:rsidRPr="00F66F83">
          <w:rPr>
            <w:rStyle w:val="ab"/>
          </w:rPr>
          <w:t>http://ale07.ru/music/notes/song/songbook/muz_lit.htm</w:t>
        </w:r>
      </w:hyperlink>
      <w:r w:rsidRPr="00F66F83">
        <w:rPr>
          <w:szCs w:val="28"/>
        </w:rPr>
        <w:t xml:space="preserve"> </w:t>
      </w:r>
    </w:p>
    <w:p w:rsidR="00A402F7" w:rsidRPr="00F66F83" w:rsidRDefault="00A402F7" w:rsidP="00A402F7">
      <w:pPr>
        <w:numPr>
          <w:ilvl w:val="0"/>
          <w:numId w:val="10"/>
        </w:numPr>
        <w:ind w:right="-6"/>
        <w:jc w:val="both"/>
        <w:rPr>
          <w:szCs w:val="28"/>
        </w:rPr>
      </w:pPr>
      <w:r w:rsidRPr="00F66F83">
        <w:rPr>
          <w:szCs w:val="28"/>
        </w:rPr>
        <w:t>Конов В. Нидерландские композиторы XV – XVI веков : популярная монография / В. Конов. – Л. : Музыка, 1984. – 96 с., илл. – (Серия «Юношеская серия»).</w:t>
      </w:r>
      <w:r w:rsidRPr="00F66F83">
        <w:t xml:space="preserve"> </w:t>
      </w:r>
      <w:r w:rsidRPr="00F66F83">
        <w:rPr>
          <w:szCs w:val="28"/>
        </w:rPr>
        <w:t xml:space="preserve">– Режим доступа : </w:t>
      </w:r>
    </w:p>
    <w:p w:rsidR="00A402F7" w:rsidRPr="00F66F83" w:rsidRDefault="00A402F7" w:rsidP="00A402F7">
      <w:pPr>
        <w:ind w:left="360" w:right="-6"/>
        <w:jc w:val="both"/>
        <w:rPr>
          <w:szCs w:val="28"/>
        </w:rPr>
      </w:pPr>
      <w:hyperlink r:id="rId10" w:history="1">
        <w:r w:rsidRPr="00F66F83">
          <w:rPr>
            <w:rStyle w:val="ab"/>
          </w:rPr>
          <w:t>http://www.opentextnn.ru/music/epoch%20/XII-XVI%20cc./?id=14</w:t>
        </w:r>
      </w:hyperlink>
      <w:r w:rsidRPr="00F66F83">
        <w:rPr>
          <w:szCs w:val="28"/>
        </w:rPr>
        <w:t xml:space="preserve"> </w:t>
      </w:r>
    </w:p>
    <w:p w:rsidR="00A402F7" w:rsidRPr="00F66F83" w:rsidRDefault="00A402F7" w:rsidP="00A402F7">
      <w:pPr>
        <w:numPr>
          <w:ilvl w:val="0"/>
          <w:numId w:val="10"/>
        </w:numPr>
        <w:tabs>
          <w:tab w:val="left" w:pos="180"/>
        </w:tabs>
        <w:jc w:val="both"/>
        <w:rPr>
          <w:szCs w:val="28"/>
        </w:rPr>
      </w:pPr>
      <w:r w:rsidRPr="00F66F83">
        <w:rPr>
          <w:szCs w:val="28"/>
        </w:rPr>
        <w:t>Кордон М. В. Українська та зарубіжна культура : курс лекцій / М. В. Кордон. – Київ : Центр навч. літ., 2005. – 584 с.</w:t>
      </w:r>
      <w:r w:rsidRPr="00F66F83">
        <w:t xml:space="preserve"> </w:t>
      </w:r>
      <w:r w:rsidRPr="00F66F83">
        <w:rPr>
          <w:szCs w:val="28"/>
        </w:rPr>
        <w:t xml:space="preserve">– Режим доступа : </w:t>
      </w:r>
      <w:hyperlink r:id="rId11" w:history="1">
        <w:r w:rsidRPr="00F66F83">
          <w:rPr>
            <w:rStyle w:val="ab"/>
            <w:szCs w:val="28"/>
          </w:rPr>
          <w:t>http://agrolife.info/wp-content/uploads/kordon_m_v_ukrainska_ta_zarubizhna_kultura.pdf</w:t>
        </w:r>
      </w:hyperlink>
      <w:r w:rsidRPr="00F66F83">
        <w:rPr>
          <w:szCs w:val="28"/>
        </w:rPr>
        <w:t xml:space="preserve"> </w:t>
      </w:r>
    </w:p>
    <w:p w:rsidR="00A402F7" w:rsidRPr="00F66F83" w:rsidRDefault="00A402F7" w:rsidP="00A402F7">
      <w:pPr>
        <w:tabs>
          <w:tab w:val="left" w:pos="180"/>
        </w:tabs>
        <w:ind w:left="360"/>
        <w:jc w:val="both"/>
        <w:rPr>
          <w:b/>
          <w:szCs w:val="28"/>
        </w:rPr>
      </w:pPr>
      <w:hyperlink r:id="rId12" w:history="1">
        <w:r w:rsidRPr="00F66F83">
          <w:rPr>
            <w:rStyle w:val="ab"/>
            <w:b/>
            <w:szCs w:val="28"/>
          </w:rPr>
          <w:t>http://lib.lgaki.info/page_lib.php?docid=1648&amp;mode=DocBibRecord</w:t>
        </w:r>
      </w:hyperlink>
      <w:r w:rsidRPr="00F66F83">
        <w:rPr>
          <w:b/>
          <w:szCs w:val="28"/>
        </w:rPr>
        <w:t xml:space="preserve"> </w:t>
      </w:r>
    </w:p>
    <w:p w:rsidR="00A402F7" w:rsidRPr="00F66F83" w:rsidRDefault="00A402F7" w:rsidP="00A402F7">
      <w:pPr>
        <w:numPr>
          <w:ilvl w:val="0"/>
          <w:numId w:val="10"/>
        </w:numPr>
        <w:tabs>
          <w:tab w:val="left" w:pos="180"/>
        </w:tabs>
        <w:jc w:val="both"/>
        <w:rPr>
          <w:szCs w:val="28"/>
        </w:rPr>
      </w:pPr>
      <w:r w:rsidRPr="00F66F83">
        <w:rPr>
          <w:szCs w:val="28"/>
        </w:rPr>
        <w:t>Лаппо С. Зарубежная хоровая литература / С. Лаппо, Д. Локшин. – Вып. 1.− М. : Музыка, 1964. – 224 с., нот.</w:t>
      </w:r>
    </w:p>
    <w:p w:rsidR="00A402F7" w:rsidRPr="00F66F83" w:rsidRDefault="00A402F7" w:rsidP="00A402F7">
      <w:pPr>
        <w:numPr>
          <w:ilvl w:val="0"/>
          <w:numId w:val="10"/>
        </w:numPr>
        <w:suppressAutoHyphens/>
        <w:jc w:val="both"/>
        <w:rPr>
          <w:color w:val="000000"/>
          <w:szCs w:val="28"/>
        </w:rPr>
      </w:pPr>
      <w:r w:rsidRPr="00F66F83">
        <w:rPr>
          <w:szCs w:val="28"/>
        </w:rPr>
        <w:t xml:space="preserve">Лащенко А. П. Хоровая культура: аспекты изучения и развития / А. П. Лащенко. – К. : Муз. Україна, 1989. </w:t>
      </w:r>
      <w:r w:rsidRPr="00F66F83">
        <w:rPr>
          <w:color w:val="000000"/>
          <w:szCs w:val="28"/>
        </w:rPr>
        <w:t>– 136 с.</w:t>
      </w:r>
    </w:p>
    <w:p w:rsidR="00A402F7" w:rsidRPr="00F66F83" w:rsidRDefault="00A402F7" w:rsidP="00A402F7">
      <w:pPr>
        <w:numPr>
          <w:ilvl w:val="0"/>
          <w:numId w:val="10"/>
        </w:numPr>
        <w:tabs>
          <w:tab w:val="left" w:pos="180"/>
        </w:tabs>
        <w:jc w:val="both"/>
        <w:rPr>
          <w:szCs w:val="28"/>
        </w:rPr>
      </w:pPr>
      <w:r w:rsidRPr="00F66F83">
        <w:rPr>
          <w:szCs w:val="28"/>
        </w:rPr>
        <w:t xml:space="preserve">Ливанова Т. История западноевропейской музыки до 1789 года : учебн. : в 2-х т. / Т. Ливанова. – Т. 1. По XVIII век. – 2-е изд., перераб. и доп. – М. : Музыка, 1983. – 696 с., нот. – Режим доступа : </w:t>
      </w:r>
    </w:p>
    <w:p w:rsidR="00A402F7" w:rsidRPr="00F66F83" w:rsidRDefault="00A402F7" w:rsidP="00A402F7">
      <w:pPr>
        <w:tabs>
          <w:tab w:val="left" w:pos="180"/>
        </w:tabs>
        <w:ind w:left="360"/>
        <w:jc w:val="both"/>
        <w:rPr>
          <w:szCs w:val="28"/>
        </w:rPr>
      </w:pPr>
      <w:r w:rsidRPr="00F66F83">
        <w:t xml:space="preserve"> </w:t>
      </w:r>
      <w:hyperlink r:id="rId13" w:history="1">
        <w:r w:rsidRPr="00F66F83">
          <w:rPr>
            <w:rStyle w:val="ab"/>
          </w:rPr>
          <w:t>http://www.twirpx.com/file/196295/</w:t>
        </w:r>
      </w:hyperlink>
      <w:r w:rsidRPr="00F66F83">
        <w:rPr>
          <w:szCs w:val="28"/>
        </w:rPr>
        <w:t xml:space="preserve"> </w:t>
      </w:r>
    </w:p>
    <w:p w:rsidR="00A402F7" w:rsidRPr="00F66F83" w:rsidRDefault="00A402F7" w:rsidP="00A402F7">
      <w:pPr>
        <w:tabs>
          <w:tab w:val="left" w:pos="180"/>
        </w:tabs>
        <w:ind w:left="360"/>
        <w:jc w:val="both"/>
        <w:rPr>
          <w:b/>
          <w:szCs w:val="28"/>
        </w:rPr>
      </w:pPr>
      <w:hyperlink r:id="rId14" w:history="1">
        <w:r w:rsidRPr="00F66F83">
          <w:rPr>
            <w:rStyle w:val="ab"/>
            <w:b/>
            <w:szCs w:val="28"/>
          </w:rPr>
          <w:t>http://lib.lgaki.info/page_lib.php?docid=1113&amp;mode=DocBibRecord</w:t>
        </w:r>
      </w:hyperlink>
      <w:r w:rsidRPr="00F66F83">
        <w:rPr>
          <w:b/>
          <w:szCs w:val="28"/>
        </w:rPr>
        <w:t xml:space="preserve"> </w:t>
      </w:r>
    </w:p>
    <w:p w:rsidR="00A402F7" w:rsidRPr="00F66F83" w:rsidRDefault="00A402F7" w:rsidP="00A402F7">
      <w:pPr>
        <w:numPr>
          <w:ilvl w:val="0"/>
          <w:numId w:val="10"/>
        </w:numPr>
        <w:ind w:right="-6"/>
        <w:jc w:val="both"/>
        <w:rPr>
          <w:szCs w:val="28"/>
        </w:rPr>
      </w:pPr>
      <w:r w:rsidRPr="00F66F83">
        <w:rPr>
          <w:szCs w:val="28"/>
        </w:rPr>
        <w:t>Ливанова Т. Н. Из истории музыки и музыкознания за рубежом / Т. Н. Ливанова ; сост. Ю. К. Евдокимова. – М. : Музика, 1980. – 238 с.</w:t>
      </w:r>
    </w:p>
    <w:p w:rsidR="00A402F7" w:rsidRPr="00F66F83" w:rsidRDefault="00A402F7" w:rsidP="00A402F7">
      <w:pPr>
        <w:ind w:left="360" w:right="-6"/>
        <w:jc w:val="both"/>
        <w:rPr>
          <w:b/>
          <w:szCs w:val="28"/>
        </w:rPr>
      </w:pPr>
      <w:hyperlink r:id="rId15" w:history="1">
        <w:r w:rsidRPr="00F66F83">
          <w:rPr>
            <w:rStyle w:val="ab"/>
            <w:b/>
            <w:szCs w:val="28"/>
          </w:rPr>
          <w:t>http://lib.lgaki.info/page_lib.php?docid=18089&amp;mode=DocBibRecord</w:t>
        </w:r>
      </w:hyperlink>
      <w:r w:rsidRPr="00F66F83">
        <w:rPr>
          <w:b/>
          <w:szCs w:val="28"/>
        </w:rPr>
        <w:t xml:space="preserve"> </w:t>
      </w:r>
    </w:p>
    <w:p w:rsidR="00A402F7" w:rsidRPr="00F66F83" w:rsidRDefault="00A402F7" w:rsidP="00A402F7">
      <w:pPr>
        <w:numPr>
          <w:ilvl w:val="0"/>
          <w:numId w:val="10"/>
        </w:numPr>
        <w:ind w:right="-6"/>
        <w:jc w:val="both"/>
        <w:rPr>
          <w:szCs w:val="28"/>
        </w:rPr>
      </w:pPr>
      <w:r w:rsidRPr="00F66F83">
        <w:rPr>
          <w:color w:val="000000"/>
          <w:szCs w:val="28"/>
        </w:rPr>
        <w:t>Никеева И. А. История музыки: учебное пособие / И. А. Никеева, Л. Р. Фаттахова. – Омск : Омск. гос. ун-т, 2004. – 84 с.</w:t>
      </w:r>
      <w:r w:rsidRPr="00F66F83">
        <w:t xml:space="preserve"> </w:t>
      </w:r>
      <w:r w:rsidRPr="00F66F83">
        <w:rPr>
          <w:szCs w:val="28"/>
        </w:rPr>
        <w:t xml:space="preserve">– Режим доступа : </w:t>
      </w:r>
    </w:p>
    <w:p w:rsidR="00A402F7" w:rsidRPr="00F66F83" w:rsidRDefault="00A402F7" w:rsidP="00A402F7">
      <w:pPr>
        <w:ind w:left="360" w:right="-6"/>
        <w:jc w:val="both"/>
        <w:rPr>
          <w:szCs w:val="28"/>
        </w:rPr>
      </w:pPr>
      <w:hyperlink r:id="rId16" w:history="1">
        <w:r w:rsidRPr="00F66F83">
          <w:rPr>
            <w:rStyle w:val="ab"/>
          </w:rPr>
          <w:t>http://www.twirpx.com/file/248633/</w:t>
        </w:r>
      </w:hyperlink>
      <w:r w:rsidRPr="00F66F83">
        <w:rPr>
          <w:color w:val="000000"/>
          <w:szCs w:val="28"/>
        </w:rPr>
        <w:t xml:space="preserve"> </w:t>
      </w:r>
    </w:p>
    <w:p w:rsidR="00A402F7" w:rsidRPr="00F66F83" w:rsidRDefault="00A402F7" w:rsidP="00A402F7">
      <w:pPr>
        <w:numPr>
          <w:ilvl w:val="0"/>
          <w:numId w:val="10"/>
        </w:numPr>
        <w:ind w:right="-6"/>
        <w:jc w:val="both"/>
        <w:rPr>
          <w:szCs w:val="28"/>
        </w:rPr>
      </w:pPr>
      <w:r w:rsidRPr="00F66F83">
        <w:rPr>
          <w:szCs w:val="28"/>
        </w:rPr>
        <w:t>Палестрина Дж. П. Хоровая музыка: для хора без сопровождения / Дж. П. Палестрина ; сост. Н. Кузнецова. – Л. : Музика, 1973. – 76 с., нот.</w:t>
      </w:r>
    </w:p>
    <w:p w:rsidR="00A402F7" w:rsidRPr="00F66F83" w:rsidRDefault="00A402F7" w:rsidP="00A402F7">
      <w:pPr>
        <w:numPr>
          <w:ilvl w:val="0"/>
          <w:numId w:val="10"/>
        </w:numPr>
        <w:ind w:right="-6"/>
        <w:jc w:val="both"/>
        <w:rPr>
          <w:szCs w:val="28"/>
        </w:rPr>
      </w:pPr>
      <w:r w:rsidRPr="00F66F83">
        <w:rPr>
          <w:szCs w:val="28"/>
        </w:rPr>
        <w:t xml:space="preserve">Розеншильд К. История зарубежной музыки / К. Розеншильд. – 3-е изд., доп. – Вып. 1. До середины XVIII в. – М. : Музыка, 1973. – 535 с. – Режим доступа : </w:t>
      </w:r>
    </w:p>
    <w:p w:rsidR="00A402F7" w:rsidRPr="00F66F83" w:rsidRDefault="00A402F7" w:rsidP="00A402F7">
      <w:pPr>
        <w:ind w:left="360" w:right="-6"/>
        <w:jc w:val="both"/>
        <w:rPr>
          <w:szCs w:val="28"/>
        </w:rPr>
      </w:pPr>
      <w:hyperlink r:id="rId17" w:history="1">
        <w:r w:rsidRPr="00F66F83">
          <w:rPr>
            <w:rStyle w:val="ab"/>
          </w:rPr>
          <w:t>http://www.twirpx.com/file/1360978/</w:t>
        </w:r>
      </w:hyperlink>
      <w:r w:rsidRPr="00F66F83">
        <w:rPr>
          <w:szCs w:val="28"/>
        </w:rPr>
        <w:t xml:space="preserve"> </w:t>
      </w:r>
    </w:p>
    <w:p w:rsidR="00A402F7" w:rsidRPr="00F66F83" w:rsidRDefault="00A402F7" w:rsidP="00A402F7">
      <w:pPr>
        <w:numPr>
          <w:ilvl w:val="0"/>
          <w:numId w:val="10"/>
        </w:numPr>
        <w:ind w:right="-6"/>
        <w:jc w:val="both"/>
        <w:rPr>
          <w:szCs w:val="28"/>
        </w:rPr>
      </w:pPr>
      <w:r w:rsidRPr="00F66F83">
        <w:rPr>
          <w:szCs w:val="28"/>
        </w:rPr>
        <w:t xml:space="preserve">Романовский Н. В. Хоровой словарь / Н. В. Романовский. − 3-е изд., испр. – Л. : Музыка, 1980. – 144 с. – Режим доступа : </w:t>
      </w:r>
    </w:p>
    <w:p w:rsidR="00A402F7" w:rsidRPr="00F66F83" w:rsidRDefault="00A402F7" w:rsidP="00A402F7">
      <w:pPr>
        <w:ind w:left="360" w:right="-6"/>
        <w:jc w:val="both"/>
        <w:rPr>
          <w:szCs w:val="28"/>
        </w:rPr>
      </w:pPr>
      <w:r w:rsidRPr="00F66F83">
        <w:rPr>
          <w:szCs w:val="28"/>
        </w:rPr>
        <w:t xml:space="preserve"> </w:t>
      </w:r>
      <w:hyperlink r:id="rId18" w:history="1">
        <w:r w:rsidRPr="00F66F83">
          <w:rPr>
            <w:rStyle w:val="ab"/>
          </w:rPr>
          <w:t>http://www.twirpx.com/file/221114/</w:t>
        </w:r>
      </w:hyperlink>
      <w:r w:rsidRPr="00F66F83">
        <w:rPr>
          <w:szCs w:val="28"/>
        </w:rPr>
        <w:t xml:space="preserve"> </w:t>
      </w:r>
    </w:p>
    <w:p w:rsidR="00A402F7" w:rsidRPr="00F66F83" w:rsidRDefault="00A402F7" w:rsidP="00A402F7">
      <w:pPr>
        <w:numPr>
          <w:ilvl w:val="0"/>
          <w:numId w:val="10"/>
        </w:numPr>
        <w:ind w:right="-6"/>
        <w:jc w:val="both"/>
        <w:rPr>
          <w:szCs w:val="28"/>
        </w:rPr>
      </w:pPr>
      <w:r w:rsidRPr="00F66F83">
        <w:rPr>
          <w:szCs w:val="28"/>
        </w:rPr>
        <w:t xml:space="preserve">Симакова Н. Вокальные жанры эпохи Возрождения : учеб. пособ. / Н. Симакова. – М. : Музыка, 1985. – 306 с., нот. – Режим доступа : </w:t>
      </w:r>
    </w:p>
    <w:p w:rsidR="00A402F7" w:rsidRPr="00F66F83" w:rsidRDefault="00A402F7" w:rsidP="00A402F7">
      <w:pPr>
        <w:ind w:left="360" w:right="-6"/>
        <w:jc w:val="both"/>
        <w:rPr>
          <w:szCs w:val="28"/>
        </w:rPr>
      </w:pPr>
      <w:hyperlink r:id="rId19" w:history="1">
        <w:r w:rsidRPr="00F66F83">
          <w:rPr>
            <w:rStyle w:val="ab"/>
          </w:rPr>
          <w:t>http://www.twirpx.com/file/1439647/</w:t>
        </w:r>
      </w:hyperlink>
      <w:r w:rsidRPr="00F66F83">
        <w:rPr>
          <w:szCs w:val="28"/>
        </w:rPr>
        <w:t xml:space="preserve"> </w:t>
      </w:r>
    </w:p>
    <w:p w:rsidR="00A402F7" w:rsidRPr="00F66F83" w:rsidRDefault="00A402F7" w:rsidP="00A402F7">
      <w:pPr>
        <w:numPr>
          <w:ilvl w:val="0"/>
          <w:numId w:val="10"/>
        </w:numPr>
        <w:ind w:right="-6"/>
        <w:jc w:val="both"/>
        <w:rPr>
          <w:szCs w:val="28"/>
        </w:rPr>
      </w:pPr>
      <w:r w:rsidRPr="00F66F83">
        <w:rPr>
          <w:szCs w:val="28"/>
        </w:rPr>
        <w:t xml:space="preserve">Успенский Н. Д Образцы древнерусского певческого искусства / Н. Д. Успенский. – изд. 2-е., доп.  Л. : Музыка, 1971. – 354 с. – Режим доступа : </w:t>
      </w:r>
    </w:p>
    <w:p w:rsidR="00A402F7" w:rsidRPr="00F66F83" w:rsidRDefault="00A402F7" w:rsidP="00A402F7">
      <w:pPr>
        <w:ind w:left="360" w:right="-6"/>
        <w:jc w:val="both"/>
        <w:rPr>
          <w:szCs w:val="28"/>
        </w:rPr>
      </w:pPr>
      <w:hyperlink r:id="rId20" w:history="1">
        <w:r w:rsidRPr="00F66F83">
          <w:rPr>
            <w:rStyle w:val="ab"/>
          </w:rPr>
          <w:t>http://www.twirpx.com/file/1623744/</w:t>
        </w:r>
      </w:hyperlink>
      <w:r w:rsidRPr="00F66F83">
        <w:rPr>
          <w:szCs w:val="28"/>
        </w:rPr>
        <w:t xml:space="preserve"> </w:t>
      </w:r>
    </w:p>
    <w:p w:rsidR="00A402F7" w:rsidRPr="00F66F83" w:rsidRDefault="00A402F7" w:rsidP="00A402F7">
      <w:pPr>
        <w:numPr>
          <w:ilvl w:val="0"/>
          <w:numId w:val="10"/>
        </w:numPr>
        <w:ind w:right="-6"/>
        <w:jc w:val="both"/>
        <w:rPr>
          <w:szCs w:val="28"/>
        </w:rPr>
      </w:pPr>
      <w:r w:rsidRPr="00F66F83">
        <w:rPr>
          <w:szCs w:val="28"/>
        </w:rPr>
        <w:t xml:space="preserve">Успенский Н. Д. Древнерусское певческое искусство / Н. Д. Успенский. – М. : Музыка, 1965. – 215 с. – Режим доступа : </w:t>
      </w:r>
    </w:p>
    <w:p w:rsidR="00A402F7" w:rsidRPr="00F66F83" w:rsidRDefault="00A402F7" w:rsidP="00A402F7">
      <w:pPr>
        <w:ind w:left="360" w:right="-6"/>
        <w:jc w:val="both"/>
        <w:rPr>
          <w:szCs w:val="28"/>
        </w:rPr>
      </w:pPr>
      <w:hyperlink r:id="rId21" w:history="1">
        <w:r w:rsidRPr="00F66F83">
          <w:rPr>
            <w:rStyle w:val="ab"/>
          </w:rPr>
          <w:t>http://www.twirpx.com/file/1623744/</w:t>
        </w:r>
      </w:hyperlink>
      <w:r w:rsidRPr="00F66F83">
        <w:rPr>
          <w:szCs w:val="28"/>
        </w:rPr>
        <w:t xml:space="preserve"> </w:t>
      </w:r>
    </w:p>
    <w:p w:rsidR="00A402F7" w:rsidRPr="00F66F83" w:rsidRDefault="00A402F7" w:rsidP="00A402F7">
      <w:pPr>
        <w:numPr>
          <w:ilvl w:val="0"/>
          <w:numId w:val="10"/>
        </w:numPr>
        <w:ind w:right="-6"/>
        <w:jc w:val="both"/>
        <w:rPr>
          <w:szCs w:val="28"/>
        </w:rPr>
      </w:pPr>
      <w:r w:rsidRPr="00F66F83">
        <w:rPr>
          <w:szCs w:val="28"/>
        </w:rPr>
        <w:t>Художня культура світу: європейський культурний регіон : навч. посіб. / Н. Є. Миропольська, Е. В. Бєлкіна, Л. М. Масол, О. І. Онищенко. –  К.: Вища шк., 2001. – 191 с., іл.</w:t>
      </w:r>
    </w:p>
    <w:p w:rsidR="00A402F7" w:rsidRPr="00F66F83" w:rsidRDefault="00A402F7" w:rsidP="00A402F7">
      <w:pPr>
        <w:numPr>
          <w:ilvl w:val="0"/>
          <w:numId w:val="10"/>
        </w:numPr>
        <w:ind w:right="-6"/>
        <w:jc w:val="both"/>
        <w:rPr>
          <w:szCs w:val="28"/>
        </w:rPr>
      </w:pPr>
      <w:r w:rsidRPr="00F66F83">
        <w:rPr>
          <w:szCs w:val="28"/>
        </w:rPr>
        <w:t xml:space="preserve">Шреєр-Ткаченко О. Я. Історія української музики: Розвиток української музичної культури від найдавніших часів до сер. XIX ст. / О. Я. Шреєр-Ткаченко. − Ч.1. − К. : Муз. Україна, 1980. − 198 с. </w:t>
      </w:r>
    </w:p>
    <w:p w:rsidR="00A402F7" w:rsidRPr="00F66F83" w:rsidRDefault="00A402F7" w:rsidP="00A402F7">
      <w:pPr>
        <w:ind w:right="-6"/>
        <w:jc w:val="center"/>
        <w:rPr>
          <w:b/>
          <w:szCs w:val="28"/>
        </w:rPr>
      </w:pPr>
    </w:p>
    <w:p w:rsidR="00A402F7" w:rsidRPr="00F66F83" w:rsidRDefault="00A402F7" w:rsidP="00A402F7">
      <w:pPr>
        <w:ind w:right="-6"/>
        <w:jc w:val="center"/>
        <w:rPr>
          <w:b/>
          <w:szCs w:val="28"/>
        </w:rPr>
      </w:pPr>
      <w:r w:rsidRPr="00F66F83">
        <w:rPr>
          <w:b/>
          <w:szCs w:val="28"/>
        </w:rPr>
        <w:t>Дополнительная</w:t>
      </w:r>
    </w:p>
    <w:p w:rsidR="00A402F7" w:rsidRPr="00F66F83" w:rsidRDefault="00A402F7" w:rsidP="00A402F7">
      <w:pPr>
        <w:numPr>
          <w:ilvl w:val="0"/>
          <w:numId w:val="16"/>
        </w:numPr>
        <w:tabs>
          <w:tab w:val="left" w:pos="180"/>
        </w:tabs>
        <w:jc w:val="both"/>
        <w:rPr>
          <w:szCs w:val="28"/>
        </w:rPr>
      </w:pPr>
      <w:r w:rsidRPr="00F66F83">
        <w:rPr>
          <w:szCs w:val="28"/>
        </w:rPr>
        <w:t xml:space="preserve">Живов В. Л. Хоровое исполнительство: Теория. Методика. Практика : учеб. пособ. для студ. высш. учеб. заведений / В. Л. Живов. – М. : Гуманит. изд. центр ВЛАДОС, 2003. – 272 с. – Режим доступа : </w:t>
      </w:r>
    </w:p>
    <w:p w:rsidR="00A402F7" w:rsidRPr="00F66F83" w:rsidRDefault="00A402F7" w:rsidP="00A402F7">
      <w:pPr>
        <w:tabs>
          <w:tab w:val="left" w:pos="180"/>
        </w:tabs>
        <w:ind w:left="360"/>
        <w:jc w:val="both"/>
        <w:rPr>
          <w:szCs w:val="28"/>
        </w:rPr>
      </w:pPr>
      <w:hyperlink r:id="rId22" w:history="1">
        <w:r w:rsidRPr="00F66F83">
          <w:rPr>
            <w:rStyle w:val="ab"/>
          </w:rPr>
          <w:t>http://www.twirpx.com/file/311075/</w:t>
        </w:r>
      </w:hyperlink>
      <w:r w:rsidRPr="00F66F83">
        <w:rPr>
          <w:szCs w:val="28"/>
        </w:rPr>
        <w:t xml:space="preserve"> </w:t>
      </w:r>
    </w:p>
    <w:p w:rsidR="00A402F7" w:rsidRPr="00F66F83" w:rsidRDefault="00A402F7" w:rsidP="00A402F7">
      <w:pPr>
        <w:numPr>
          <w:ilvl w:val="0"/>
          <w:numId w:val="16"/>
        </w:numPr>
        <w:ind w:right="-6"/>
        <w:jc w:val="both"/>
        <w:rPr>
          <w:szCs w:val="28"/>
        </w:rPr>
      </w:pPr>
      <w:r w:rsidRPr="00F66F83">
        <w:rPr>
          <w:szCs w:val="28"/>
        </w:rPr>
        <w:lastRenderedPageBreak/>
        <w:t>Зарецкая Д. М. Западная Европа и Древний Восток / Д. М. Зарецкая, В. В. Смирнова. – 5-е изд., испр. – М. : Айрис-пресс, 2004. – 304 с., ил. – (Серия «Мировая художественная культура»).</w:t>
      </w:r>
    </w:p>
    <w:p w:rsidR="00A402F7" w:rsidRPr="00F66F83" w:rsidRDefault="00A402F7" w:rsidP="00A402F7">
      <w:pPr>
        <w:ind w:left="360" w:right="-6"/>
        <w:jc w:val="both"/>
        <w:rPr>
          <w:b/>
          <w:szCs w:val="28"/>
        </w:rPr>
      </w:pPr>
      <w:hyperlink r:id="rId23" w:history="1">
        <w:r w:rsidRPr="00F66F83">
          <w:rPr>
            <w:rStyle w:val="ab"/>
            <w:b/>
            <w:szCs w:val="28"/>
          </w:rPr>
          <w:t>http://lib.lgaki.info/page_lib.php?docid=16620&amp;mode=DocBibRecord</w:t>
        </w:r>
      </w:hyperlink>
      <w:r w:rsidRPr="00F66F83">
        <w:rPr>
          <w:b/>
          <w:szCs w:val="28"/>
        </w:rPr>
        <w:t xml:space="preserve"> </w:t>
      </w:r>
    </w:p>
    <w:p w:rsidR="00A402F7" w:rsidRPr="00F66F83" w:rsidRDefault="00A402F7" w:rsidP="00A402F7">
      <w:pPr>
        <w:numPr>
          <w:ilvl w:val="0"/>
          <w:numId w:val="16"/>
        </w:numPr>
        <w:tabs>
          <w:tab w:val="left" w:pos="180"/>
        </w:tabs>
        <w:jc w:val="both"/>
        <w:rPr>
          <w:szCs w:val="28"/>
        </w:rPr>
      </w:pPr>
      <w:r w:rsidRPr="00F66F83">
        <w:rPr>
          <w:szCs w:val="28"/>
        </w:rPr>
        <w:t xml:space="preserve">Казачков С. Дирижерский аппарат и его постановка / С. Казачков. − М. : Музыка, 1967. – 109 с. – Режим доступа : </w:t>
      </w:r>
    </w:p>
    <w:p w:rsidR="00A402F7" w:rsidRPr="00F66F83" w:rsidRDefault="00A402F7" w:rsidP="00A402F7">
      <w:pPr>
        <w:tabs>
          <w:tab w:val="left" w:pos="180"/>
        </w:tabs>
        <w:ind w:left="360"/>
        <w:jc w:val="both"/>
        <w:rPr>
          <w:szCs w:val="28"/>
        </w:rPr>
      </w:pPr>
      <w:hyperlink r:id="rId24" w:history="1">
        <w:r w:rsidRPr="00F66F83">
          <w:rPr>
            <w:rStyle w:val="ab"/>
          </w:rPr>
          <w:t>http://www.twirpx.com/file/865258/</w:t>
        </w:r>
      </w:hyperlink>
      <w:r w:rsidRPr="00F66F83">
        <w:rPr>
          <w:szCs w:val="28"/>
        </w:rPr>
        <w:t xml:space="preserve"> </w:t>
      </w:r>
    </w:p>
    <w:p w:rsidR="00A402F7" w:rsidRPr="00F66F83" w:rsidRDefault="00A402F7" w:rsidP="00A402F7">
      <w:pPr>
        <w:numPr>
          <w:ilvl w:val="0"/>
          <w:numId w:val="16"/>
        </w:numPr>
        <w:ind w:right="-6"/>
        <w:jc w:val="both"/>
        <w:rPr>
          <w:szCs w:val="28"/>
        </w:rPr>
      </w:pPr>
      <w:r w:rsidRPr="00F66F83">
        <w:rPr>
          <w:szCs w:val="28"/>
        </w:rPr>
        <w:t>Краснощеков В. Вопросы хороведения / В. Краснощеков. − М. : Музыка, 1969. – 299 с.</w:t>
      </w:r>
    </w:p>
    <w:p w:rsidR="00A402F7" w:rsidRPr="00F66F83" w:rsidRDefault="00A402F7" w:rsidP="00A402F7">
      <w:pPr>
        <w:ind w:left="360" w:right="-6"/>
        <w:jc w:val="both"/>
        <w:rPr>
          <w:szCs w:val="28"/>
        </w:rPr>
      </w:pPr>
      <w:r w:rsidRPr="00F66F83">
        <w:rPr>
          <w:szCs w:val="28"/>
        </w:rPr>
        <w:t xml:space="preserve"> </w:t>
      </w:r>
      <w:hyperlink r:id="rId25" w:history="1">
        <w:r w:rsidRPr="00F66F83">
          <w:rPr>
            <w:rStyle w:val="ab"/>
            <w:szCs w:val="28"/>
          </w:rPr>
          <w:t>http://www.twirpx.com/file/1344988/</w:t>
        </w:r>
      </w:hyperlink>
      <w:r w:rsidRPr="00F66F83">
        <w:rPr>
          <w:szCs w:val="28"/>
        </w:rPr>
        <w:t xml:space="preserve"> </w:t>
      </w:r>
    </w:p>
    <w:p w:rsidR="00A402F7" w:rsidRPr="00F66F83" w:rsidRDefault="00A402F7" w:rsidP="00A402F7">
      <w:pPr>
        <w:ind w:left="360" w:right="-6"/>
        <w:jc w:val="both"/>
        <w:rPr>
          <w:b/>
          <w:szCs w:val="28"/>
        </w:rPr>
      </w:pPr>
      <w:hyperlink r:id="rId26" w:history="1">
        <w:r w:rsidRPr="00F66F83">
          <w:rPr>
            <w:rStyle w:val="ab"/>
            <w:b/>
            <w:szCs w:val="28"/>
          </w:rPr>
          <w:t>http://lib.lgaki.info/page_lib.php?docid=14962&amp;mode=DocBibRecord</w:t>
        </w:r>
      </w:hyperlink>
      <w:r w:rsidRPr="00F66F83">
        <w:rPr>
          <w:b/>
          <w:szCs w:val="28"/>
        </w:rPr>
        <w:t xml:space="preserve"> </w:t>
      </w:r>
    </w:p>
    <w:p w:rsidR="00A402F7" w:rsidRPr="00F66F83" w:rsidRDefault="00A402F7" w:rsidP="00A402F7">
      <w:pPr>
        <w:numPr>
          <w:ilvl w:val="0"/>
          <w:numId w:val="16"/>
        </w:numPr>
        <w:suppressAutoHyphens/>
        <w:jc w:val="both"/>
        <w:rPr>
          <w:szCs w:val="28"/>
        </w:rPr>
      </w:pPr>
      <w:r w:rsidRPr="00F66F83">
        <w:rPr>
          <w:szCs w:val="28"/>
        </w:rPr>
        <w:t>Осеннева М. С. Хоровой класс и практическая работа с хором : учеб. пособ. для студ. высш. пед. учеб. заведений / М. С. Осеннева, В. А. Самарин. – М. : Изд. центр «Академия», 2003. – 192 с.</w:t>
      </w:r>
    </w:p>
    <w:p w:rsidR="00A402F7" w:rsidRPr="00F66F83" w:rsidRDefault="00A402F7" w:rsidP="00A402F7">
      <w:pPr>
        <w:suppressAutoHyphens/>
        <w:ind w:firstLine="360"/>
        <w:jc w:val="both"/>
        <w:rPr>
          <w:b/>
          <w:szCs w:val="28"/>
        </w:rPr>
      </w:pPr>
      <w:hyperlink r:id="rId27" w:history="1">
        <w:r w:rsidRPr="00F66F83">
          <w:rPr>
            <w:rStyle w:val="ab"/>
            <w:b/>
            <w:szCs w:val="28"/>
          </w:rPr>
          <w:t>http://lib.lgaki.info/page_lib.php?docid=465&amp;mode=DocBibRecord</w:t>
        </w:r>
      </w:hyperlink>
      <w:r w:rsidRPr="00F66F83">
        <w:rPr>
          <w:b/>
          <w:szCs w:val="28"/>
        </w:rPr>
        <w:t xml:space="preserve"> </w:t>
      </w:r>
    </w:p>
    <w:p w:rsidR="00A402F7" w:rsidRPr="00F66F83" w:rsidRDefault="00A402F7" w:rsidP="00A402F7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right="21" w:hanging="360"/>
        <w:jc w:val="both"/>
        <w:rPr>
          <w:spacing w:val="-14"/>
          <w:szCs w:val="28"/>
        </w:rPr>
      </w:pPr>
    </w:p>
    <w:p w:rsidR="00A402F7" w:rsidRPr="00F66F83" w:rsidRDefault="00A402F7" w:rsidP="00A402F7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Cs w:val="28"/>
        </w:rPr>
      </w:pPr>
      <w:r w:rsidRPr="00F66F83">
        <w:rPr>
          <w:b/>
          <w:szCs w:val="28"/>
        </w:rPr>
        <w:t>13. Информационные ресурсы</w:t>
      </w:r>
    </w:p>
    <w:p w:rsidR="00A402F7" w:rsidRPr="00F66F83" w:rsidRDefault="00A402F7" w:rsidP="00A402F7">
      <w:pPr>
        <w:numPr>
          <w:ilvl w:val="0"/>
          <w:numId w:val="15"/>
        </w:numPr>
        <w:ind w:right="-6"/>
        <w:jc w:val="both"/>
        <w:rPr>
          <w:szCs w:val="28"/>
        </w:rPr>
      </w:pPr>
      <w:r w:rsidRPr="00F66F83">
        <w:rPr>
          <w:szCs w:val="28"/>
        </w:rPr>
        <w:t xml:space="preserve">Братські школи [Електронний ресурс]. – Режим доступа : </w:t>
      </w:r>
    </w:p>
    <w:p w:rsidR="00A402F7" w:rsidRPr="00F66F83" w:rsidRDefault="00A402F7" w:rsidP="00A402F7">
      <w:pPr>
        <w:ind w:left="720" w:right="-6"/>
        <w:jc w:val="both"/>
        <w:rPr>
          <w:szCs w:val="28"/>
        </w:rPr>
      </w:pPr>
      <w:hyperlink r:id="rId28" w:history="1">
        <w:r w:rsidRPr="00F66F83">
          <w:rPr>
            <w:rStyle w:val="ab"/>
          </w:rPr>
          <w:t>http://uk.wikipedia.org/wiki/Братські_школи</w:t>
        </w:r>
      </w:hyperlink>
    </w:p>
    <w:p w:rsidR="00A402F7" w:rsidRPr="00F66F83" w:rsidRDefault="00A402F7" w:rsidP="00A402F7">
      <w:pPr>
        <w:numPr>
          <w:ilvl w:val="0"/>
          <w:numId w:val="15"/>
        </w:numPr>
        <w:ind w:right="-6"/>
        <w:jc w:val="both"/>
        <w:rPr>
          <w:szCs w:val="28"/>
        </w:rPr>
      </w:pPr>
      <w:r w:rsidRPr="00F66F83">
        <w:rPr>
          <w:szCs w:val="28"/>
        </w:rPr>
        <w:t xml:space="preserve">Дирижирование [Электронный ресурс]. – Режим доступа : </w:t>
      </w:r>
    </w:p>
    <w:p w:rsidR="00A402F7" w:rsidRPr="00F66F83" w:rsidRDefault="00A402F7" w:rsidP="00A402F7">
      <w:pPr>
        <w:ind w:left="720" w:right="-6"/>
        <w:jc w:val="both"/>
        <w:rPr>
          <w:szCs w:val="28"/>
        </w:rPr>
      </w:pPr>
      <w:hyperlink r:id="rId29" w:history="1">
        <w:r w:rsidRPr="00F66F83">
          <w:rPr>
            <w:rStyle w:val="ab"/>
            <w:szCs w:val="28"/>
          </w:rPr>
          <w:t>http://www.belcanto.ru/dirizh.html</w:t>
        </w:r>
      </w:hyperlink>
      <w:r w:rsidRPr="00F66F83">
        <w:rPr>
          <w:szCs w:val="28"/>
        </w:rPr>
        <w:t xml:space="preserve"> </w:t>
      </w:r>
    </w:p>
    <w:p w:rsidR="00A402F7" w:rsidRPr="00F66F83" w:rsidRDefault="00A402F7" w:rsidP="00A402F7">
      <w:pPr>
        <w:numPr>
          <w:ilvl w:val="0"/>
          <w:numId w:val="15"/>
        </w:numPr>
        <w:ind w:right="-6"/>
        <w:jc w:val="both"/>
        <w:rPr>
          <w:szCs w:val="28"/>
        </w:rPr>
      </w:pPr>
      <w:r w:rsidRPr="00F66F83">
        <w:rPr>
          <w:szCs w:val="28"/>
        </w:rPr>
        <w:t xml:space="preserve">Каталог посилань для музикантів [Електронний ресурс]. – Режим доступа : </w:t>
      </w:r>
    </w:p>
    <w:p w:rsidR="00A402F7" w:rsidRPr="00F66F83" w:rsidRDefault="00A402F7" w:rsidP="00A402F7">
      <w:pPr>
        <w:ind w:left="720" w:right="-6"/>
        <w:jc w:val="both"/>
        <w:rPr>
          <w:szCs w:val="28"/>
        </w:rPr>
      </w:pPr>
      <w:hyperlink r:id="rId30" w:history="1">
        <w:r w:rsidRPr="00F66F83">
          <w:rPr>
            <w:rStyle w:val="ab"/>
          </w:rPr>
          <w:t>http://www.classicalmusiclinks.ru</w:t>
        </w:r>
      </w:hyperlink>
    </w:p>
    <w:p w:rsidR="00A402F7" w:rsidRPr="00F66F83" w:rsidRDefault="00A402F7" w:rsidP="00A402F7">
      <w:pPr>
        <w:numPr>
          <w:ilvl w:val="0"/>
          <w:numId w:val="15"/>
        </w:numPr>
        <w:ind w:right="-6"/>
        <w:jc w:val="both"/>
        <w:rPr>
          <w:szCs w:val="28"/>
        </w:rPr>
      </w:pPr>
      <w:r w:rsidRPr="00F66F83">
        <w:rPr>
          <w:szCs w:val="28"/>
        </w:rPr>
        <w:t xml:space="preserve">Українська музика [Електронний ресурс]. – Режим доступа : </w:t>
      </w:r>
    </w:p>
    <w:p w:rsidR="00A402F7" w:rsidRPr="00F66F83" w:rsidRDefault="00A402F7" w:rsidP="00A402F7">
      <w:pPr>
        <w:ind w:left="720" w:right="-6"/>
        <w:jc w:val="both"/>
        <w:rPr>
          <w:szCs w:val="28"/>
        </w:rPr>
      </w:pPr>
      <w:hyperlink r:id="rId31" w:history="1">
        <w:r w:rsidRPr="00F66F83">
          <w:rPr>
            <w:rStyle w:val="ab"/>
          </w:rPr>
          <w:t>http://uk.wikipedia.org/wiki/Українська_музика</w:t>
        </w:r>
      </w:hyperlink>
      <w:r w:rsidRPr="00F66F83">
        <w:rPr>
          <w:szCs w:val="28"/>
        </w:rPr>
        <w:t xml:space="preserve"> </w:t>
      </w:r>
      <w:bookmarkStart w:id="0" w:name="_GoBack"/>
      <w:bookmarkEnd w:id="0"/>
    </w:p>
    <w:sectPr w:rsidR="00A402F7" w:rsidRPr="00F66F83" w:rsidSect="00453094">
      <w:headerReference w:type="default" r:id="rId32"/>
      <w:footerReference w:type="even" r:id="rId33"/>
      <w:footerReference w:type="default" r:id="rId34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06" w:rsidRDefault="002B3B06" w:rsidP="00F164AF">
      <w:r>
        <w:separator/>
      </w:r>
    </w:p>
  </w:endnote>
  <w:endnote w:type="continuationSeparator" w:id="0">
    <w:p w:rsidR="002B3B06" w:rsidRDefault="002B3B06" w:rsidP="00F1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F7F" w:rsidRDefault="007B6F7F" w:rsidP="004530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6F7F" w:rsidRDefault="007B6F7F" w:rsidP="0045309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F7F" w:rsidRDefault="007B6F7F" w:rsidP="00453094">
    <w:pPr>
      <w:pStyle w:val="a3"/>
      <w:framePr w:wrap="around" w:vAnchor="text" w:hAnchor="margin" w:xAlign="right" w:y="1"/>
      <w:rPr>
        <w:rStyle w:val="a5"/>
      </w:rPr>
    </w:pPr>
  </w:p>
  <w:p w:rsidR="007B6F7F" w:rsidRDefault="007B6F7F" w:rsidP="004530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06" w:rsidRDefault="002B3B06" w:rsidP="00F164AF">
      <w:r>
        <w:separator/>
      </w:r>
    </w:p>
  </w:footnote>
  <w:footnote w:type="continuationSeparator" w:id="0">
    <w:p w:rsidR="002B3B06" w:rsidRDefault="002B3B06" w:rsidP="00F16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F7F" w:rsidRDefault="007B6F7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02F7">
      <w:rPr>
        <w:noProof/>
      </w:rPr>
      <w:t>9</w:t>
    </w:r>
    <w:r>
      <w:rPr>
        <w:noProof/>
      </w:rPr>
      <w:fldChar w:fldCharType="end"/>
    </w:r>
  </w:p>
  <w:p w:rsidR="007B6F7F" w:rsidRDefault="007B6F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/>
        <w:color w:val="auto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/>
      </w:r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</w:abstractNum>
  <w:abstractNum w:abstractNumId="5">
    <w:nsid w:val="05926E0B"/>
    <w:multiLevelType w:val="hybridMultilevel"/>
    <w:tmpl w:val="E0769E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75F69B5"/>
    <w:multiLevelType w:val="hybridMultilevel"/>
    <w:tmpl w:val="1EE216E8"/>
    <w:lvl w:ilvl="0" w:tplc="E99A8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DC6CD1"/>
    <w:multiLevelType w:val="hybridMultilevel"/>
    <w:tmpl w:val="9348D0EC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1C00556E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23BC2DA0"/>
    <w:multiLevelType w:val="hybridMultilevel"/>
    <w:tmpl w:val="FD80C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6E685C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39E011EE"/>
    <w:multiLevelType w:val="hybridMultilevel"/>
    <w:tmpl w:val="9A1E07F0"/>
    <w:lvl w:ilvl="0" w:tplc="5BC4F4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2366BC"/>
    <w:multiLevelType w:val="hybridMultilevel"/>
    <w:tmpl w:val="11BCAC1A"/>
    <w:lvl w:ilvl="0" w:tplc="79E6CC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13">
    <w:nsid w:val="5A4851DE"/>
    <w:multiLevelType w:val="hybridMultilevel"/>
    <w:tmpl w:val="391E81A6"/>
    <w:lvl w:ilvl="0" w:tplc="81B6B5F6">
      <w:start w:val="3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C349B"/>
    <w:multiLevelType w:val="hybridMultilevel"/>
    <w:tmpl w:val="BAE46AF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>
    <w:nsid w:val="6D3D008F"/>
    <w:multiLevelType w:val="hybridMultilevel"/>
    <w:tmpl w:val="46E05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210F3F"/>
    <w:multiLevelType w:val="hybridMultilevel"/>
    <w:tmpl w:val="38266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080EDA"/>
    <w:multiLevelType w:val="hybridMultilevel"/>
    <w:tmpl w:val="0A66398E"/>
    <w:lvl w:ilvl="0" w:tplc="E99A8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1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14"/>
  </w:num>
  <w:num w:numId="14">
    <w:abstractNumId w:val="5"/>
  </w:num>
  <w:num w:numId="15">
    <w:abstractNumId w:val="6"/>
  </w:num>
  <w:num w:numId="16">
    <w:abstractNumId w:val="8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094"/>
    <w:rsid w:val="00004861"/>
    <w:rsid w:val="00025754"/>
    <w:rsid w:val="000539AC"/>
    <w:rsid w:val="00055AF3"/>
    <w:rsid w:val="0005740F"/>
    <w:rsid w:val="00072DE6"/>
    <w:rsid w:val="000C6BC6"/>
    <w:rsid w:val="000F12A3"/>
    <w:rsid w:val="000F4FC9"/>
    <w:rsid w:val="00124B47"/>
    <w:rsid w:val="001255D2"/>
    <w:rsid w:val="00166B0D"/>
    <w:rsid w:val="00196748"/>
    <w:rsid w:val="001A5685"/>
    <w:rsid w:val="001B37D3"/>
    <w:rsid w:val="001D2949"/>
    <w:rsid w:val="001D3B77"/>
    <w:rsid w:val="001D5BEE"/>
    <w:rsid w:val="00207332"/>
    <w:rsid w:val="00211B8C"/>
    <w:rsid w:val="00235310"/>
    <w:rsid w:val="00251404"/>
    <w:rsid w:val="002B25B3"/>
    <w:rsid w:val="002B3B06"/>
    <w:rsid w:val="002B7902"/>
    <w:rsid w:val="002D0ACE"/>
    <w:rsid w:val="002F39BD"/>
    <w:rsid w:val="002F5190"/>
    <w:rsid w:val="00352705"/>
    <w:rsid w:val="0037413B"/>
    <w:rsid w:val="003771EE"/>
    <w:rsid w:val="00380BF0"/>
    <w:rsid w:val="003851F0"/>
    <w:rsid w:val="00387221"/>
    <w:rsid w:val="003C2339"/>
    <w:rsid w:val="003D3047"/>
    <w:rsid w:val="003D65FD"/>
    <w:rsid w:val="003F6DC3"/>
    <w:rsid w:val="0040061F"/>
    <w:rsid w:val="00453094"/>
    <w:rsid w:val="0047112B"/>
    <w:rsid w:val="004C27A5"/>
    <w:rsid w:val="004E180C"/>
    <w:rsid w:val="004E4051"/>
    <w:rsid w:val="0055502E"/>
    <w:rsid w:val="00562E40"/>
    <w:rsid w:val="00574F9A"/>
    <w:rsid w:val="00590EE2"/>
    <w:rsid w:val="0059583C"/>
    <w:rsid w:val="005A02D1"/>
    <w:rsid w:val="005D0157"/>
    <w:rsid w:val="005E44B2"/>
    <w:rsid w:val="006009C1"/>
    <w:rsid w:val="00603F7F"/>
    <w:rsid w:val="00610F83"/>
    <w:rsid w:val="00631439"/>
    <w:rsid w:val="00636661"/>
    <w:rsid w:val="00660A8D"/>
    <w:rsid w:val="00664CCE"/>
    <w:rsid w:val="006834FA"/>
    <w:rsid w:val="00691FE8"/>
    <w:rsid w:val="006A6D40"/>
    <w:rsid w:val="006B3F80"/>
    <w:rsid w:val="006B4792"/>
    <w:rsid w:val="006D7864"/>
    <w:rsid w:val="006D7DEA"/>
    <w:rsid w:val="006E2CA7"/>
    <w:rsid w:val="006F2A09"/>
    <w:rsid w:val="00714E18"/>
    <w:rsid w:val="007304A2"/>
    <w:rsid w:val="00747851"/>
    <w:rsid w:val="00777BAF"/>
    <w:rsid w:val="00782454"/>
    <w:rsid w:val="007B6F7F"/>
    <w:rsid w:val="007C1F6D"/>
    <w:rsid w:val="007C3AD7"/>
    <w:rsid w:val="007C3E6D"/>
    <w:rsid w:val="007C6CAE"/>
    <w:rsid w:val="007D6D15"/>
    <w:rsid w:val="008348EA"/>
    <w:rsid w:val="00874632"/>
    <w:rsid w:val="008776E3"/>
    <w:rsid w:val="008A2406"/>
    <w:rsid w:val="008A5B1B"/>
    <w:rsid w:val="008A6A71"/>
    <w:rsid w:val="008B77E6"/>
    <w:rsid w:val="00923AB1"/>
    <w:rsid w:val="0093479F"/>
    <w:rsid w:val="00970988"/>
    <w:rsid w:val="00971B46"/>
    <w:rsid w:val="00987C45"/>
    <w:rsid w:val="00990411"/>
    <w:rsid w:val="009C6A7E"/>
    <w:rsid w:val="009E348C"/>
    <w:rsid w:val="009E5C67"/>
    <w:rsid w:val="00A00ACA"/>
    <w:rsid w:val="00A21418"/>
    <w:rsid w:val="00A402F7"/>
    <w:rsid w:val="00A43B7F"/>
    <w:rsid w:val="00A5261F"/>
    <w:rsid w:val="00A76D1A"/>
    <w:rsid w:val="00A94F64"/>
    <w:rsid w:val="00AD4D36"/>
    <w:rsid w:val="00AE2657"/>
    <w:rsid w:val="00B17D1C"/>
    <w:rsid w:val="00B5471C"/>
    <w:rsid w:val="00B70B1C"/>
    <w:rsid w:val="00B873BB"/>
    <w:rsid w:val="00BA2C9D"/>
    <w:rsid w:val="00BA7989"/>
    <w:rsid w:val="00BC1685"/>
    <w:rsid w:val="00BD0239"/>
    <w:rsid w:val="00BD0A18"/>
    <w:rsid w:val="00BD38C6"/>
    <w:rsid w:val="00BF16BC"/>
    <w:rsid w:val="00C03C69"/>
    <w:rsid w:val="00C1362D"/>
    <w:rsid w:val="00C35606"/>
    <w:rsid w:val="00C43450"/>
    <w:rsid w:val="00C60EC9"/>
    <w:rsid w:val="00C72593"/>
    <w:rsid w:val="00C9420F"/>
    <w:rsid w:val="00CA0A88"/>
    <w:rsid w:val="00CD3BFB"/>
    <w:rsid w:val="00CD4D6C"/>
    <w:rsid w:val="00CD6257"/>
    <w:rsid w:val="00CE21D4"/>
    <w:rsid w:val="00D47EB3"/>
    <w:rsid w:val="00D55470"/>
    <w:rsid w:val="00D6292F"/>
    <w:rsid w:val="00D73E85"/>
    <w:rsid w:val="00D75995"/>
    <w:rsid w:val="00DA7367"/>
    <w:rsid w:val="00DD43CB"/>
    <w:rsid w:val="00E0132B"/>
    <w:rsid w:val="00E06298"/>
    <w:rsid w:val="00E11301"/>
    <w:rsid w:val="00E11655"/>
    <w:rsid w:val="00E26E90"/>
    <w:rsid w:val="00E27B43"/>
    <w:rsid w:val="00E34230"/>
    <w:rsid w:val="00E57102"/>
    <w:rsid w:val="00E91A2B"/>
    <w:rsid w:val="00E92E3B"/>
    <w:rsid w:val="00E951D0"/>
    <w:rsid w:val="00EF200F"/>
    <w:rsid w:val="00F164AF"/>
    <w:rsid w:val="00F166B2"/>
    <w:rsid w:val="00F23BAB"/>
    <w:rsid w:val="00F32890"/>
    <w:rsid w:val="00F32CEB"/>
    <w:rsid w:val="00F37EDC"/>
    <w:rsid w:val="00F44523"/>
    <w:rsid w:val="00F66063"/>
    <w:rsid w:val="00F667F7"/>
    <w:rsid w:val="00F77A7A"/>
    <w:rsid w:val="00F9620A"/>
    <w:rsid w:val="00FA5A45"/>
    <w:rsid w:val="00FD4709"/>
    <w:rsid w:val="00F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94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3094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45309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4530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53094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3094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45309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45309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53094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footer"/>
    <w:basedOn w:val="a"/>
    <w:link w:val="a4"/>
    <w:uiPriority w:val="99"/>
    <w:rsid w:val="004530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45309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453094"/>
    <w:rPr>
      <w:rFonts w:cs="Times New Roman"/>
    </w:rPr>
  </w:style>
  <w:style w:type="paragraph" w:styleId="a6">
    <w:name w:val="Body Text"/>
    <w:basedOn w:val="a"/>
    <w:link w:val="a7"/>
    <w:uiPriority w:val="99"/>
    <w:rsid w:val="00453094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45309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53094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8">
    <w:name w:val="header"/>
    <w:basedOn w:val="a"/>
    <w:link w:val="a9"/>
    <w:uiPriority w:val="99"/>
    <w:rsid w:val="00453094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link w:val="a8"/>
    <w:uiPriority w:val="99"/>
    <w:locked/>
    <w:rsid w:val="0045309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453094"/>
    <w:pPr>
      <w:ind w:left="720"/>
      <w:contextualSpacing/>
    </w:pPr>
  </w:style>
  <w:style w:type="character" w:styleId="ab">
    <w:name w:val="Hyperlink"/>
    <w:uiPriority w:val="99"/>
    <w:rsid w:val="000F4FC9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590EE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7B6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B6F7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1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7534&amp;mode=DocBibRecord" TargetMode="External"/><Relationship Id="rId13" Type="http://schemas.openxmlformats.org/officeDocument/2006/relationships/hyperlink" Target="http://www.twirpx.com/file/196295/" TargetMode="External"/><Relationship Id="rId18" Type="http://schemas.openxmlformats.org/officeDocument/2006/relationships/hyperlink" Target="http://www.twirpx.com/file/221114/" TargetMode="External"/><Relationship Id="rId26" Type="http://schemas.openxmlformats.org/officeDocument/2006/relationships/hyperlink" Target="http://lib.lgaki.info/page_lib.php?docid=14962&amp;mode=DocBibRecor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wirpx.com/file/1623744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lib.lgaki.info/page_lib.php?docid=1648&amp;mode=DocBibRecord" TargetMode="External"/><Relationship Id="rId17" Type="http://schemas.openxmlformats.org/officeDocument/2006/relationships/hyperlink" Target="http://www.twirpx.com/file/1360978/" TargetMode="External"/><Relationship Id="rId25" Type="http://schemas.openxmlformats.org/officeDocument/2006/relationships/hyperlink" Target="http://www.twirpx.com/file/1344988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wirpx.com/file/248633/" TargetMode="External"/><Relationship Id="rId20" Type="http://schemas.openxmlformats.org/officeDocument/2006/relationships/hyperlink" Target="http://www.twirpx.com/file/1623744/" TargetMode="External"/><Relationship Id="rId29" Type="http://schemas.openxmlformats.org/officeDocument/2006/relationships/hyperlink" Target="http://www.belcanto.ru/dirizh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grolife.info/wp-content/uploads/kordon_m_v_ukrainska_ta_zarubizhna_kultura.pdf" TargetMode="External"/><Relationship Id="rId24" Type="http://schemas.openxmlformats.org/officeDocument/2006/relationships/hyperlink" Target="http://www.twirpx.com/file/865258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18089&amp;mode=DocBibRecord" TargetMode="External"/><Relationship Id="rId23" Type="http://schemas.openxmlformats.org/officeDocument/2006/relationships/hyperlink" Target="http://lib.lgaki.info/page_lib.php?docid=16620&amp;mode=DocBibRecord" TargetMode="External"/><Relationship Id="rId28" Type="http://schemas.openxmlformats.org/officeDocument/2006/relationships/hyperlink" Target="http://uk.wikipedia.org/wiki/&#1041;&#1088;&#1072;&#1090;&#1089;&#1100;&#1082;&#1110;_&#1096;&#1082;&#1086;&#1083;&#1080;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opentextnn.ru/music/epoch%20/XII-XVI%20cc./?id=14" TargetMode="External"/><Relationship Id="rId19" Type="http://schemas.openxmlformats.org/officeDocument/2006/relationships/hyperlink" Target="http://www.twirpx.com/file/1439647/" TargetMode="External"/><Relationship Id="rId31" Type="http://schemas.openxmlformats.org/officeDocument/2006/relationships/hyperlink" Target="http://uk.wikipedia.org/wiki/&#1059;&#1082;&#1088;&#1072;&#1111;&#1085;&#1089;&#1100;&#1082;&#1072;_&#1084;&#1091;&#1079;&#1080;&#1082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07.ru/music/notes/song/songbook/muz_lit.htm" TargetMode="External"/><Relationship Id="rId14" Type="http://schemas.openxmlformats.org/officeDocument/2006/relationships/hyperlink" Target="http://lib.lgaki.info/page_lib.php?docid=1113&amp;mode=DocBibRecord" TargetMode="External"/><Relationship Id="rId22" Type="http://schemas.openxmlformats.org/officeDocument/2006/relationships/hyperlink" Target="http://www.twirpx.com/file/311075/" TargetMode="External"/><Relationship Id="rId27" Type="http://schemas.openxmlformats.org/officeDocument/2006/relationships/hyperlink" Target="http://lib.lgaki.info/page_lib.php?docid=465&amp;mode=DocBibRecord" TargetMode="External"/><Relationship Id="rId30" Type="http://schemas.openxmlformats.org/officeDocument/2006/relationships/hyperlink" Target="http://www.classicalmusiclinks.ru/bands/choirs/children_choir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9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MAD</cp:lastModifiedBy>
  <cp:revision>29</cp:revision>
  <cp:lastPrinted>2013-09-22T19:41:00Z</cp:lastPrinted>
  <dcterms:created xsi:type="dcterms:W3CDTF">2013-06-26T19:51:00Z</dcterms:created>
  <dcterms:modified xsi:type="dcterms:W3CDTF">2016-06-27T08:07:00Z</dcterms:modified>
</cp:coreProperties>
</file>